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AE8A" w14:textId="77777777" w:rsidR="007C0C24" w:rsidRPr="00502135" w:rsidRDefault="007C0C24">
      <w:pPr>
        <w:spacing w:before="3"/>
        <w:rPr>
          <w:rFonts w:ascii="Times New Roman" w:eastAsia="Times New Roman" w:hAnsi="Times New Roman" w:cs="Times New Roman"/>
          <w:sz w:val="7"/>
          <w:szCs w:val="7"/>
        </w:rPr>
      </w:pPr>
    </w:p>
    <w:p w14:paraId="4FDAC650" w14:textId="77777777" w:rsidR="00A521CE" w:rsidRPr="005A73DF" w:rsidRDefault="007C0C24" w:rsidP="00D73EE4">
      <w:pPr>
        <w:tabs>
          <w:tab w:val="left" w:pos="720"/>
          <w:tab w:val="center" w:pos="4680"/>
          <w:tab w:val="left" w:pos="8640"/>
          <w:tab w:val="right" w:pos="9360"/>
        </w:tabs>
        <w:spacing w:before="3000"/>
        <w:rPr>
          <w:rFonts w:ascii="Arial" w:hAnsi="Arial" w:cs="Arial"/>
          <w:b/>
          <w:sz w:val="24"/>
          <w:szCs w:val="24"/>
          <w:u w:val="single"/>
        </w:rPr>
      </w:pPr>
      <w:r w:rsidRPr="00502135">
        <w:rPr>
          <w:rFonts w:ascii="Arial" w:hAnsi="Arial" w:cs="Arial"/>
          <w:color w:val="23221F"/>
          <w:sz w:val="21"/>
          <w:szCs w:val="21"/>
        </w:rPr>
        <w:tab/>
      </w:r>
      <w:r w:rsidRPr="005A73DF">
        <w:rPr>
          <w:rFonts w:ascii="Arial" w:hAnsi="Arial" w:cs="Arial"/>
          <w:b/>
          <w:bCs/>
          <w:sz w:val="24"/>
          <w:szCs w:val="24"/>
        </w:rPr>
        <w:t>Superior Court of Washington, County of</w:t>
      </w:r>
      <w:r w:rsidRPr="005A73DF">
        <w:rPr>
          <w:rFonts w:ascii="Arial" w:hAnsi="Arial" w:cs="Arial"/>
          <w:b/>
          <w:bCs/>
          <w:sz w:val="24"/>
          <w:szCs w:val="24"/>
          <w:u w:val="single"/>
        </w:rPr>
        <w:tab/>
      </w:r>
      <w:r w:rsidRPr="005A73DF">
        <w:rPr>
          <w:rFonts w:ascii="Arial" w:hAnsi="Arial" w:cs="Arial"/>
          <w:b/>
          <w:bCs/>
          <w:sz w:val="24"/>
          <w:szCs w:val="24"/>
          <w:u w:val="single"/>
        </w:rPr>
        <w:tab/>
      </w:r>
    </w:p>
    <w:p w14:paraId="078AAB05" w14:textId="7C94BA2C" w:rsidR="007C0C24" w:rsidRPr="005A73DF" w:rsidRDefault="00A521CE" w:rsidP="00D73EE4">
      <w:pPr>
        <w:tabs>
          <w:tab w:val="left" w:pos="720"/>
          <w:tab w:val="center" w:pos="4680"/>
          <w:tab w:val="left" w:pos="8640"/>
          <w:tab w:val="right" w:pos="9360"/>
        </w:tabs>
        <w:spacing w:after="120"/>
        <w:rPr>
          <w:i/>
          <w:iCs/>
          <w:sz w:val="24"/>
          <w:szCs w:val="24"/>
        </w:rPr>
      </w:pPr>
      <w:r w:rsidRPr="005A73DF">
        <w:rPr>
          <w:rFonts w:ascii="Arial" w:hAnsi="Arial" w:cs="Arial"/>
          <w:i/>
          <w:iCs/>
          <w:color w:val="23221F"/>
          <w:sz w:val="21"/>
          <w:szCs w:val="21"/>
        </w:rPr>
        <w:tab/>
      </w:r>
      <w:r w:rsidRPr="005A73DF">
        <w:rPr>
          <w:rFonts w:ascii="Arial" w:hAnsi="Arial" w:cs="Arial"/>
          <w:b/>
          <w:bCs/>
          <w:i/>
          <w:iCs/>
          <w:sz w:val="24"/>
          <w:szCs w:val="24"/>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0C24" w:rsidRPr="005A73DF" w14:paraId="75B19057" w14:textId="77777777" w:rsidTr="00A10897">
        <w:trPr>
          <w:cantSplit/>
          <w:trHeight w:val="2151"/>
          <w:jc w:val="center"/>
        </w:trPr>
        <w:tc>
          <w:tcPr>
            <w:tcW w:w="4680" w:type="dxa"/>
            <w:tcBorders>
              <w:top w:val="nil"/>
              <w:left w:val="nil"/>
              <w:bottom w:val="single" w:sz="12" w:space="0" w:color="auto"/>
              <w:right w:val="single" w:sz="12" w:space="0" w:color="auto"/>
            </w:tcBorders>
          </w:tcPr>
          <w:p w14:paraId="08BD59BD" w14:textId="77777777" w:rsidR="00A521CE" w:rsidRPr="005A73DF" w:rsidRDefault="007C0C24" w:rsidP="00D73EE4">
            <w:pPr>
              <w:rPr>
                <w:rFonts w:ascii="Arial" w:hAnsi="Arial" w:cs="Arial"/>
              </w:rPr>
            </w:pPr>
            <w:r w:rsidRPr="005A73DF">
              <w:rPr>
                <w:rFonts w:ascii="Arial" w:hAnsi="Arial" w:cs="Arial"/>
              </w:rPr>
              <w:t>In re:</w:t>
            </w:r>
          </w:p>
          <w:p w14:paraId="6DCF9759" w14:textId="1BB09CBF" w:rsidR="007C0C24" w:rsidRPr="005A73DF" w:rsidRDefault="00A521CE" w:rsidP="00D73EE4">
            <w:pPr>
              <w:rPr>
                <w:rFonts w:ascii="Arial" w:hAnsi="Arial" w:cs="Arial"/>
                <w:i/>
                <w:iCs/>
              </w:rPr>
            </w:pPr>
            <w:r w:rsidRPr="005A73DF">
              <w:rPr>
                <w:rFonts w:ascii="Arial" w:hAnsi="Arial" w:cs="Arial"/>
                <w:i/>
                <w:iCs/>
                <w:lang w:val="vi"/>
              </w:rPr>
              <w:t>Về việc:</w:t>
            </w:r>
          </w:p>
          <w:p w14:paraId="2E32D283" w14:textId="77777777" w:rsidR="00A521CE" w:rsidRPr="005A73DF" w:rsidRDefault="007C0C24" w:rsidP="00D73EE4">
            <w:pPr>
              <w:tabs>
                <w:tab w:val="left" w:pos="3240"/>
              </w:tabs>
              <w:spacing w:before="120"/>
              <w:rPr>
                <w:rFonts w:ascii="Arial" w:hAnsi="Arial" w:cs="Arial"/>
              </w:rPr>
            </w:pPr>
            <w:r w:rsidRPr="005A73DF">
              <w:rPr>
                <w:rFonts w:ascii="Arial" w:hAnsi="Arial"/>
              </w:rPr>
              <w:t xml:space="preserve">Petitioner/s </w:t>
            </w:r>
            <w:r w:rsidRPr="005A73DF">
              <w:rPr>
                <w:rFonts w:ascii="Arial Narrow" w:hAnsi="Arial Narrow"/>
                <w:i/>
                <w:iCs/>
              </w:rPr>
              <w:t>(person/s who started this case)</w:t>
            </w:r>
            <w:r w:rsidRPr="005A73DF">
              <w:rPr>
                <w:rFonts w:ascii="Arial" w:hAnsi="Arial"/>
              </w:rPr>
              <w:t>:</w:t>
            </w:r>
          </w:p>
          <w:p w14:paraId="4FEE2030" w14:textId="3E98FB9A" w:rsidR="007C0C24" w:rsidRPr="005A73DF" w:rsidRDefault="00A521CE" w:rsidP="00D73EE4">
            <w:pPr>
              <w:tabs>
                <w:tab w:val="left" w:pos="3240"/>
              </w:tabs>
              <w:rPr>
                <w:rFonts w:ascii="Arial" w:hAnsi="Arial" w:cs="Arial"/>
                <w:i/>
                <w:iCs/>
              </w:rPr>
            </w:pPr>
            <w:r w:rsidRPr="005A73DF">
              <w:rPr>
                <w:rFonts w:ascii="Arial" w:hAnsi="Arial"/>
                <w:i/>
                <w:iCs/>
                <w:lang w:val="vi"/>
              </w:rPr>
              <w:t xml:space="preserve">(Các) Nguyên Đơn </w:t>
            </w:r>
            <w:r w:rsidRPr="005A73DF">
              <w:rPr>
                <w:rFonts w:ascii="Arial Narrow" w:hAnsi="Arial Narrow"/>
                <w:i/>
                <w:iCs/>
                <w:lang w:val="vi"/>
              </w:rPr>
              <w:t>((những) người đã khởi đầu vụ án này)</w:t>
            </w:r>
            <w:r w:rsidRPr="005A73DF">
              <w:rPr>
                <w:rFonts w:ascii="Arial" w:hAnsi="Arial"/>
                <w:i/>
                <w:iCs/>
                <w:lang w:val="vi"/>
              </w:rPr>
              <w:t>:</w:t>
            </w:r>
          </w:p>
          <w:p w14:paraId="7D55B46A" w14:textId="53670703" w:rsidR="007C0C24" w:rsidRPr="005A73DF" w:rsidRDefault="007C0C24" w:rsidP="00D07EDE">
            <w:pPr>
              <w:tabs>
                <w:tab w:val="left" w:pos="4320"/>
              </w:tabs>
              <w:spacing w:before="120"/>
              <w:ind w:left="360"/>
              <w:rPr>
                <w:rFonts w:ascii="Arial" w:hAnsi="Arial" w:cs="Arial"/>
                <w:u w:val="single"/>
              </w:rPr>
            </w:pPr>
            <w:r w:rsidRPr="005A73DF">
              <w:rPr>
                <w:rFonts w:ascii="Arial" w:hAnsi="Arial" w:cs="Arial"/>
                <w:u w:val="single"/>
              </w:rPr>
              <w:tab/>
            </w:r>
          </w:p>
          <w:p w14:paraId="2A787ABE" w14:textId="77777777" w:rsidR="00A521CE" w:rsidRPr="005A73DF" w:rsidRDefault="007C0C24" w:rsidP="00D73EE4">
            <w:pPr>
              <w:spacing w:before="120"/>
              <w:rPr>
                <w:rFonts w:ascii="Arial" w:hAnsi="Arial" w:cs="Arial"/>
              </w:rPr>
            </w:pPr>
            <w:r w:rsidRPr="005A73DF">
              <w:rPr>
                <w:rFonts w:ascii="Arial" w:hAnsi="Arial"/>
              </w:rPr>
              <w:t xml:space="preserve">And Respondent/s </w:t>
            </w:r>
            <w:r w:rsidRPr="005A73DF">
              <w:rPr>
                <w:rFonts w:ascii="Arial Narrow" w:hAnsi="Arial Narrow"/>
                <w:i/>
                <w:iCs/>
              </w:rPr>
              <w:t>(other party/parties)</w:t>
            </w:r>
            <w:r w:rsidRPr="005A73DF">
              <w:rPr>
                <w:rFonts w:ascii="Arial" w:hAnsi="Arial"/>
              </w:rPr>
              <w:t>:</w:t>
            </w:r>
          </w:p>
          <w:p w14:paraId="5BF744B0" w14:textId="6A461821" w:rsidR="007C0C24" w:rsidRPr="005A73DF" w:rsidRDefault="00A521CE" w:rsidP="00D73EE4">
            <w:pPr>
              <w:rPr>
                <w:rFonts w:ascii="Arial" w:hAnsi="Arial" w:cs="Arial"/>
                <w:i/>
                <w:iCs/>
              </w:rPr>
            </w:pPr>
            <w:r w:rsidRPr="005A73DF">
              <w:rPr>
                <w:rFonts w:ascii="Arial" w:hAnsi="Arial"/>
                <w:i/>
                <w:iCs/>
                <w:lang w:val="vi"/>
              </w:rPr>
              <w:t xml:space="preserve">Và (Các) Bị Đơn </w:t>
            </w:r>
            <w:r w:rsidRPr="005A73DF">
              <w:rPr>
                <w:rFonts w:ascii="Arial Narrow" w:hAnsi="Arial Narrow"/>
                <w:i/>
                <w:iCs/>
                <w:lang w:val="vi"/>
              </w:rPr>
              <w:t>((các) đương sự còn lại)</w:t>
            </w:r>
            <w:r w:rsidRPr="005A73DF">
              <w:rPr>
                <w:rFonts w:ascii="Arial" w:hAnsi="Arial"/>
                <w:i/>
                <w:iCs/>
                <w:lang w:val="vi"/>
              </w:rPr>
              <w:t>:</w:t>
            </w:r>
          </w:p>
          <w:p w14:paraId="3812E948" w14:textId="2D8A9511" w:rsidR="007C0C24" w:rsidRPr="005A73DF" w:rsidRDefault="007C0C24" w:rsidP="00D07EDE">
            <w:pPr>
              <w:tabs>
                <w:tab w:val="left" w:pos="4320"/>
              </w:tabs>
              <w:spacing w:before="120"/>
              <w:ind w:left="360"/>
              <w:rPr>
                <w:rFonts w:ascii="Arial" w:hAnsi="Arial" w:cs="Arial"/>
                <w:u w:val="single"/>
              </w:rPr>
            </w:pPr>
            <w:r w:rsidRPr="005A73DF">
              <w:rPr>
                <w:rFonts w:ascii="Arial" w:hAnsi="Arial" w:cs="Arial"/>
                <w:u w:val="single"/>
              </w:rPr>
              <w:tab/>
            </w:r>
          </w:p>
        </w:tc>
        <w:tc>
          <w:tcPr>
            <w:tcW w:w="4680" w:type="dxa"/>
            <w:tcBorders>
              <w:top w:val="nil"/>
              <w:left w:val="nil"/>
              <w:bottom w:val="single" w:sz="12" w:space="0" w:color="auto"/>
              <w:right w:val="nil"/>
            </w:tcBorders>
          </w:tcPr>
          <w:p w14:paraId="5824CC44" w14:textId="77777777" w:rsidR="00A521CE" w:rsidRPr="005A73DF" w:rsidRDefault="007C0C24" w:rsidP="00D73EE4">
            <w:pPr>
              <w:tabs>
                <w:tab w:val="left" w:pos="4320"/>
              </w:tabs>
              <w:spacing w:before="60"/>
              <w:rPr>
                <w:rFonts w:ascii="Arial" w:hAnsi="Arial" w:cs="Arial"/>
                <w:u w:val="single"/>
              </w:rPr>
            </w:pPr>
            <w:r w:rsidRPr="005A73DF">
              <w:rPr>
                <w:rFonts w:ascii="Arial" w:hAnsi="Arial" w:cs="Arial"/>
              </w:rPr>
              <w:t xml:space="preserve">No. </w:t>
            </w:r>
            <w:r w:rsidRPr="005A73DF">
              <w:rPr>
                <w:rFonts w:ascii="Arial" w:hAnsi="Arial" w:cs="Arial"/>
                <w:u w:val="single"/>
              </w:rPr>
              <w:tab/>
            </w:r>
          </w:p>
          <w:p w14:paraId="488C44B9" w14:textId="38856AFE" w:rsidR="007C0C24" w:rsidRPr="005A73DF" w:rsidRDefault="00A521CE" w:rsidP="00D73EE4">
            <w:pPr>
              <w:tabs>
                <w:tab w:val="left" w:pos="4320"/>
              </w:tabs>
              <w:rPr>
                <w:rFonts w:ascii="Arial" w:hAnsi="Arial" w:cs="Arial"/>
                <w:i/>
                <w:iCs/>
              </w:rPr>
            </w:pPr>
            <w:r w:rsidRPr="005A73DF">
              <w:rPr>
                <w:rFonts w:ascii="Arial" w:hAnsi="Arial" w:cs="Arial"/>
                <w:i/>
                <w:iCs/>
                <w:lang w:val="vi"/>
              </w:rPr>
              <w:t xml:space="preserve">Số </w:t>
            </w:r>
          </w:p>
          <w:p w14:paraId="68398414" w14:textId="77777777" w:rsidR="00A521CE" w:rsidRPr="005A73DF" w:rsidRDefault="007C0C24" w:rsidP="00D73EE4">
            <w:pPr>
              <w:tabs>
                <w:tab w:val="left" w:pos="4320"/>
              </w:tabs>
              <w:spacing w:before="120"/>
              <w:rPr>
                <w:rFonts w:ascii="Arial" w:hAnsi="Arial" w:cs="Arial"/>
              </w:rPr>
            </w:pPr>
            <w:r w:rsidRPr="005A73DF">
              <w:rPr>
                <w:rFonts w:ascii="Arial" w:hAnsi="Arial" w:cs="Arial"/>
              </w:rPr>
              <w:t>Family Law Informal Trial Selection</w:t>
            </w:r>
          </w:p>
          <w:p w14:paraId="483557AE" w14:textId="13B63EB0" w:rsidR="007C0C24" w:rsidRPr="005A73DF" w:rsidRDefault="00A521CE" w:rsidP="00D73EE4">
            <w:pPr>
              <w:tabs>
                <w:tab w:val="left" w:pos="4320"/>
              </w:tabs>
              <w:rPr>
                <w:rFonts w:ascii="Arial" w:hAnsi="Arial" w:cs="Arial"/>
                <w:i/>
                <w:iCs/>
              </w:rPr>
            </w:pPr>
            <w:r w:rsidRPr="005A73DF">
              <w:rPr>
                <w:rFonts w:ascii="Arial" w:hAnsi="Arial" w:cs="Arial"/>
                <w:i/>
                <w:iCs/>
                <w:lang w:val="vi"/>
              </w:rPr>
              <w:t xml:space="preserve">Sự Lựa Chọn Phiên Tòa Không Chính Thức Theo Luật Gia Đình </w:t>
            </w:r>
          </w:p>
          <w:p w14:paraId="0901A6C0" w14:textId="77777777" w:rsidR="00A521CE" w:rsidRPr="005A73DF" w:rsidRDefault="00633604" w:rsidP="00D73EE4">
            <w:pPr>
              <w:tabs>
                <w:tab w:val="left" w:pos="4320"/>
              </w:tabs>
              <w:spacing w:before="60"/>
              <w:rPr>
                <w:rFonts w:ascii="Arial" w:hAnsi="Arial" w:cs="Arial"/>
                <w:i/>
              </w:rPr>
            </w:pPr>
            <w:r w:rsidRPr="005A73DF">
              <w:rPr>
                <w:rFonts w:ascii="Arial" w:hAnsi="Arial" w:cs="Arial"/>
                <w:i/>
                <w:iCs/>
              </w:rPr>
              <w:t>Choose One:</w:t>
            </w:r>
          </w:p>
          <w:p w14:paraId="41718C52" w14:textId="4648FE7B" w:rsidR="00633604" w:rsidRPr="005A73DF" w:rsidRDefault="00A521CE" w:rsidP="00D73EE4">
            <w:pPr>
              <w:tabs>
                <w:tab w:val="left" w:pos="4320"/>
              </w:tabs>
              <w:rPr>
                <w:rFonts w:ascii="Arial" w:hAnsi="Arial" w:cs="Arial"/>
                <w:i/>
                <w:iCs/>
              </w:rPr>
            </w:pPr>
            <w:r w:rsidRPr="005A73DF">
              <w:rPr>
                <w:rFonts w:ascii="Arial" w:hAnsi="Arial" w:cs="Arial"/>
                <w:i/>
                <w:iCs/>
                <w:lang w:val="vi"/>
              </w:rPr>
              <w:t>Chọn Một Mục:</w:t>
            </w:r>
          </w:p>
          <w:p w14:paraId="1FC890BE" w14:textId="77777777" w:rsidR="00A521CE" w:rsidRPr="005A73DF" w:rsidRDefault="00633604" w:rsidP="00D73EE4">
            <w:pPr>
              <w:tabs>
                <w:tab w:val="left" w:pos="437"/>
                <w:tab w:val="left" w:pos="4320"/>
              </w:tabs>
              <w:spacing w:before="60"/>
              <w:ind w:left="360" w:hanging="360"/>
              <w:rPr>
                <w:rFonts w:ascii="Arial" w:hAnsi="Arial" w:cs="Arial"/>
              </w:rPr>
            </w:pPr>
            <w:r w:rsidRPr="005A73DF">
              <w:rPr>
                <w:rFonts w:ascii="Arial" w:hAnsi="Arial" w:cs="Arial"/>
              </w:rPr>
              <w:t>[  ]</w:t>
            </w:r>
            <w:r w:rsidRPr="005A73DF">
              <w:rPr>
                <w:rFonts w:ascii="Arial" w:hAnsi="Arial" w:cs="Arial"/>
              </w:rPr>
              <w:tab/>
              <w:t>Petitioner (</w:t>
            </w:r>
            <w:r w:rsidRPr="005A73DF">
              <w:rPr>
                <w:rFonts w:ascii="Arial" w:hAnsi="Arial" w:cs="Arial"/>
                <w:b/>
                <w:bCs/>
              </w:rPr>
              <w:t>IFTP</w:t>
            </w:r>
            <w:r w:rsidRPr="005A73DF">
              <w:rPr>
                <w:rFonts w:ascii="Arial" w:hAnsi="Arial" w:cs="Arial"/>
              </w:rPr>
              <w:t>)</w:t>
            </w:r>
          </w:p>
          <w:p w14:paraId="3C210506" w14:textId="6E421528" w:rsidR="00633604" w:rsidRPr="005A73DF" w:rsidRDefault="00D07EDE" w:rsidP="00D73EE4">
            <w:pPr>
              <w:tabs>
                <w:tab w:val="left" w:pos="437"/>
                <w:tab w:val="left" w:pos="4320"/>
              </w:tabs>
              <w:ind w:left="360" w:hanging="360"/>
              <w:rPr>
                <w:rFonts w:ascii="Arial" w:hAnsi="Arial" w:cs="Arial"/>
                <w:i/>
                <w:iCs/>
              </w:rPr>
            </w:pPr>
            <w:r w:rsidRPr="005A73DF">
              <w:rPr>
                <w:rFonts w:ascii="Arial" w:hAnsi="Arial" w:cs="Arial"/>
                <w:i/>
                <w:iCs/>
              </w:rPr>
              <w:t xml:space="preserve">      </w:t>
            </w:r>
            <w:r w:rsidRPr="005A73DF">
              <w:rPr>
                <w:rFonts w:ascii="Arial" w:hAnsi="Arial" w:cs="Arial"/>
                <w:i/>
                <w:iCs/>
                <w:lang w:val="vi"/>
              </w:rPr>
              <w:t>Nguyên Đơn (</w:t>
            </w:r>
            <w:r w:rsidRPr="005A73DF">
              <w:rPr>
                <w:rFonts w:ascii="Arial" w:hAnsi="Arial" w:cs="Arial"/>
                <w:b/>
                <w:bCs/>
                <w:i/>
                <w:iCs/>
                <w:lang w:val="vi"/>
              </w:rPr>
              <w:t>IFTP</w:t>
            </w:r>
            <w:r w:rsidRPr="005A73DF">
              <w:rPr>
                <w:rFonts w:ascii="Arial" w:hAnsi="Arial" w:cs="Arial"/>
                <w:i/>
                <w:iCs/>
                <w:lang w:val="vi"/>
              </w:rPr>
              <w:t>)</w:t>
            </w:r>
          </w:p>
          <w:p w14:paraId="74F93BCC" w14:textId="77777777" w:rsidR="00A521CE" w:rsidRPr="005A73DF" w:rsidRDefault="00633604" w:rsidP="00D73EE4">
            <w:pPr>
              <w:tabs>
                <w:tab w:val="left" w:pos="396"/>
                <w:tab w:val="left" w:pos="4320"/>
              </w:tabs>
              <w:spacing w:before="60"/>
              <w:ind w:left="360" w:hanging="360"/>
              <w:rPr>
                <w:rFonts w:ascii="Arial" w:hAnsi="Arial" w:cs="Arial"/>
              </w:rPr>
            </w:pPr>
            <w:r w:rsidRPr="005A73DF">
              <w:rPr>
                <w:rFonts w:ascii="Arial" w:hAnsi="Arial" w:cs="Arial"/>
              </w:rPr>
              <w:t>[  ]</w:t>
            </w:r>
            <w:r w:rsidRPr="005A73DF">
              <w:rPr>
                <w:rFonts w:ascii="Arial" w:hAnsi="Arial" w:cs="Arial"/>
              </w:rPr>
              <w:tab/>
              <w:t>Respondent (</w:t>
            </w:r>
            <w:r w:rsidRPr="005A73DF">
              <w:rPr>
                <w:rFonts w:ascii="Arial" w:hAnsi="Arial" w:cs="Arial"/>
                <w:b/>
                <w:bCs/>
              </w:rPr>
              <w:t>IFTR</w:t>
            </w:r>
            <w:r w:rsidRPr="005A73DF">
              <w:rPr>
                <w:rFonts w:ascii="Arial" w:hAnsi="Arial" w:cs="Arial"/>
              </w:rPr>
              <w:t>)</w:t>
            </w:r>
          </w:p>
          <w:p w14:paraId="59CA8BD9" w14:textId="7832A054" w:rsidR="00633604" w:rsidRPr="005A73DF" w:rsidRDefault="00D07EDE" w:rsidP="00D73EE4">
            <w:pPr>
              <w:tabs>
                <w:tab w:val="left" w:pos="396"/>
                <w:tab w:val="left" w:pos="4320"/>
              </w:tabs>
              <w:ind w:left="360" w:hanging="360"/>
              <w:rPr>
                <w:rFonts w:ascii="Arial" w:hAnsi="Arial" w:cs="Arial"/>
                <w:i/>
                <w:iCs/>
              </w:rPr>
            </w:pPr>
            <w:r w:rsidRPr="005A73DF">
              <w:rPr>
                <w:rFonts w:ascii="Arial" w:hAnsi="Arial" w:cs="Arial"/>
                <w:i/>
                <w:iCs/>
              </w:rPr>
              <w:t xml:space="preserve">      </w:t>
            </w:r>
            <w:r w:rsidRPr="005A73DF">
              <w:rPr>
                <w:rFonts w:ascii="Arial" w:hAnsi="Arial" w:cs="Arial"/>
                <w:i/>
                <w:iCs/>
                <w:lang w:val="vi"/>
              </w:rPr>
              <w:t>Bị Đơn (</w:t>
            </w:r>
            <w:r w:rsidRPr="005A73DF">
              <w:rPr>
                <w:rFonts w:ascii="Arial" w:hAnsi="Arial" w:cs="Arial"/>
                <w:b/>
                <w:bCs/>
                <w:i/>
                <w:iCs/>
                <w:lang w:val="vi"/>
              </w:rPr>
              <w:t>IFTR</w:t>
            </w:r>
            <w:r w:rsidRPr="005A73DF">
              <w:rPr>
                <w:rFonts w:ascii="Arial" w:hAnsi="Arial" w:cs="Arial"/>
                <w:i/>
                <w:iCs/>
                <w:lang w:val="vi"/>
              </w:rPr>
              <w:t>)</w:t>
            </w:r>
          </w:p>
          <w:p w14:paraId="1AF8BF54" w14:textId="77777777" w:rsidR="00A521CE" w:rsidRPr="005A73DF" w:rsidRDefault="007C0C24" w:rsidP="00D73EE4">
            <w:pPr>
              <w:tabs>
                <w:tab w:val="left" w:pos="4320"/>
              </w:tabs>
              <w:spacing w:before="60"/>
              <w:rPr>
                <w:rFonts w:ascii="Arial" w:hAnsi="Arial" w:cs="Arial"/>
                <w:b/>
              </w:rPr>
            </w:pPr>
            <w:r w:rsidRPr="005A73DF">
              <w:rPr>
                <w:rFonts w:ascii="Arial" w:hAnsi="Arial" w:cs="Arial"/>
                <w:b/>
                <w:bCs/>
              </w:rPr>
              <w:t>Clerks Action Required</w:t>
            </w:r>
          </w:p>
          <w:p w14:paraId="4A63E769" w14:textId="0B0A3599" w:rsidR="007C0C24" w:rsidRPr="005A73DF" w:rsidRDefault="00A521CE" w:rsidP="00D73EE4">
            <w:pPr>
              <w:tabs>
                <w:tab w:val="left" w:pos="4320"/>
              </w:tabs>
              <w:rPr>
                <w:rFonts w:ascii="Arial" w:hAnsi="Arial" w:cs="Arial"/>
                <w:i/>
                <w:iCs/>
              </w:rPr>
            </w:pPr>
            <w:r w:rsidRPr="005A73DF">
              <w:rPr>
                <w:rFonts w:ascii="Arial" w:hAnsi="Arial" w:cs="Arial"/>
                <w:b/>
                <w:bCs/>
                <w:i/>
                <w:iCs/>
                <w:lang w:val="vi"/>
              </w:rPr>
              <w:t>Việc Lục Sự Cần Làm</w:t>
            </w:r>
          </w:p>
        </w:tc>
      </w:tr>
    </w:tbl>
    <w:p w14:paraId="06123732" w14:textId="77777777" w:rsidR="00A521CE" w:rsidRPr="005A73DF" w:rsidRDefault="00633604"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jc w:val="center"/>
        <w:rPr>
          <w:rFonts w:ascii="Arial" w:eastAsia="Times New Roman" w:hAnsi="Arial" w:cs="Arial"/>
          <w:b/>
          <w:color w:val="23221F"/>
          <w:sz w:val="28"/>
          <w:szCs w:val="28"/>
        </w:rPr>
      </w:pPr>
      <w:r w:rsidRPr="005A73DF">
        <w:rPr>
          <w:rFonts w:ascii="Arial" w:eastAsia="Times New Roman" w:hAnsi="Arial" w:cs="Arial"/>
          <w:b/>
          <w:bCs/>
          <w:color w:val="23221F"/>
          <w:sz w:val="28"/>
          <w:szCs w:val="28"/>
        </w:rPr>
        <w:t>Family Law Informal Trial Selection</w:t>
      </w:r>
    </w:p>
    <w:p w14:paraId="37FB5AB5" w14:textId="3102943C" w:rsidR="007C0C24" w:rsidRPr="005A73DF" w:rsidRDefault="00A521CE" w:rsidP="00D73EE4">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b/>
          <w:i/>
          <w:iCs/>
          <w:color w:val="23221F"/>
          <w:sz w:val="28"/>
          <w:szCs w:val="28"/>
        </w:rPr>
      </w:pPr>
      <w:r w:rsidRPr="005A73DF">
        <w:rPr>
          <w:rFonts w:ascii="Arial" w:eastAsia="Times New Roman" w:hAnsi="Arial" w:cs="Arial"/>
          <w:b/>
          <w:bCs/>
          <w:i/>
          <w:iCs/>
          <w:color w:val="23221F"/>
          <w:sz w:val="28"/>
          <w:szCs w:val="28"/>
          <w:lang w:val="vi"/>
        </w:rPr>
        <w:t>Sự Lựa Chọn Phiên Tòa Không Chính Thức Theo Luật Gia Đình</w:t>
      </w:r>
    </w:p>
    <w:p w14:paraId="151FD13D" w14:textId="77777777" w:rsidR="00A521CE" w:rsidRPr="005A73DF" w:rsidRDefault="007C0C24" w:rsidP="00D73EE4">
      <w:pPr>
        <w:spacing w:before="120"/>
        <w:rPr>
          <w:rFonts w:ascii="Arial" w:eastAsia="Times New Roman" w:hAnsi="Arial" w:cs="Arial"/>
          <w:i/>
          <w:color w:val="23221F"/>
        </w:rPr>
      </w:pPr>
      <w:r w:rsidRPr="005A73DF">
        <w:rPr>
          <w:rFonts w:ascii="Arial" w:eastAsia="Times New Roman" w:hAnsi="Arial" w:cs="Arial"/>
          <w:b/>
          <w:bCs/>
          <w:i/>
          <w:iCs/>
          <w:color w:val="23221F"/>
        </w:rPr>
        <w:t>Use this form</w:t>
      </w:r>
      <w:r w:rsidRPr="005A73DF">
        <w:rPr>
          <w:rFonts w:ascii="Arial" w:eastAsia="Times New Roman" w:hAnsi="Arial" w:cs="Arial"/>
          <w:i/>
          <w:iCs/>
          <w:color w:val="23221F"/>
        </w:rPr>
        <w:t xml:space="preserve"> if you want an Informal Trial instead of a Traditional Trial. You must file this form 30 days before the trial date (or trial setting if no trial date is scheduled).</w:t>
      </w:r>
    </w:p>
    <w:p w14:paraId="40D3AA65" w14:textId="334EE6FD" w:rsidR="007C0C24" w:rsidRPr="005A73DF" w:rsidRDefault="00A521CE" w:rsidP="00D73EE4">
      <w:pPr>
        <w:rPr>
          <w:rFonts w:ascii="Arial" w:eastAsia="Times New Roman" w:hAnsi="Arial" w:cs="Arial"/>
          <w:i/>
          <w:iCs/>
          <w:color w:val="23221F"/>
          <w:lang w:val="vi"/>
        </w:rPr>
      </w:pPr>
      <w:r w:rsidRPr="005A73DF">
        <w:rPr>
          <w:rFonts w:ascii="Arial" w:eastAsia="Times New Roman" w:hAnsi="Arial" w:cs="Arial"/>
          <w:b/>
          <w:bCs/>
          <w:i/>
          <w:iCs/>
          <w:color w:val="23221F"/>
          <w:lang w:val="vi"/>
        </w:rPr>
        <w:t xml:space="preserve">Sử dụng mẫu đơn này </w:t>
      </w:r>
      <w:r w:rsidRPr="005A73DF">
        <w:rPr>
          <w:rFonts w:ascii="Arial" w:eastAsia="Times New Roman" w:hAnsi="Arial" w:cs="Arial"/>
          <w:i/>
          <w:iCs/>
          <w:color w:val="23221F"/>
          <w:lang w:val="vi"/>
        </w:rPr>
        <w:t xml:space="preserve">nếu quý vị muốn một Phiên Tòa Không Chính Thức thay vì một Phiên Tòa Truyền Thống. Quý vị phải nộp mẫu đơn này 30 ngày trước ngày ra tòa (hoặc bố trí phiên tòa nếu không sắp xếp ngày ra tòa). </w:t>
      </w:r>
    </w:p>
    <w:p w14:paraId="72430EE7" w14:textId="77777777" w:rsidR="00A521CE" w:rsidRPr="005A73DF" w:rsidRDefault="007C0C24" w:rsidP="00D73EE4">
      <w:pPr>
        <w:spacing w:before="120"/>
        <w:rPr>
          <w:rFonts w:ascii="Arial" w:eastAsia="Times New Roman" w:hAnsi="Arial" w:cs="Arial"/>
          <w:i/>
          <w:color w:val="23221F"/>
        </w:rPr>
      </w:pPr>
      <w:r w:rsidRPr="005A73DF">
        <w:rPr>
          <w:rFonts w:ascii="Arial" w:eastAsia="Times New Roman" w:hAnsi="Arial" w:cs="Arial"/>
          <w:i/>
          <w:iCs/>
          <w:color w:val="23221F"/>
        </w:rPr>
        <w:t>Here are some of the differences between the 2 types of trials:</w:t>
      </w:r>
    </w:p>
    <w:p w14:paraId="133CB9F6" w14:textId="35CE0698" w:rsidR="007C0C24" w:rsidRPr="005A73DF" w:rsidRDefault="00A521CE" w:rsidP="00D73EE4">
      <w:pPr>
        <w:rPr>
          <w:rFonts w:ascii="Arial" w:eastAsia="Times New Roman" w:hAnsi="Arial" w:cs="Arial"/>
          <w:i/>
          <w:iCs/>
          <w:color w:val="23221F"/>
        </w:rPr>
      </w:pPr>
      <w:r w:rsidRPr="005A73DF">
        <w:rPr>
          <w:rFonts w:ascii="Arial" w:eastAsia="Times New Roman" w:hAnsi="Arial" w:cs="Arial"/>
          <w:i/>
          <w:iCs/>
          <w:color w:val="23221F"/>
          <w:lang w:val="vi"/>
        </w:rPr>
        <w:t xml:space="preserve">Dưới đây là một số khác biệt giữa 2 hình thức phiên tòa: </w:t>
      </w:r>
    </w:p>
    <w:p w14:paraId="793C9591" w14:textId="77777777" w:rsidR="00A521CE" w:rsidRPr="005A73DF" w:rsidRDefault="007C0C24" w:rsidP="00D73EE4">
      <w:pPr>
        <w:pStyle w:val="ListParagraph"/>
        <w:widowControl/>
        <w:numPr>
          <w:ilvl w:val="0"/>
          <w:numId w:val="6"/>
        </w:numPr>
        <w:spacing w:before="60"/>
        <w:ind w:left="720"/>
        <w:rPr>
          <w:rFonts w:ascii="Arial" w:eastAsia="Times New Roman" w:hAnsi="Arial" w:cs="Arial"/>
          <w:i/>
          <w:color w:val="23221F"/>
        </w:rPr>
      </w:pPr>
      <w:r w:rsidRPr="005A73DF">
        <w:rPr>
          <w:rFonts w:ascii="Arial" w:eastAsia="Times New Roman" w:hAnsi="Arial" w:cs="Arial"/>
          <w:b/>
          <w:bCs/>
          <w:i/>
          <w:iCs/>
          <w:color w:val="23221F"/>
        </w:rPr>
        <w:t>In a Traditional Trial</w:t>
      </w:r>
      <w:r w:rsidRPr="005A73DF">
        <w:rPr>
          <w:rFonts w:ascii="Arial" w:eastAsia="Times New Roman" w:hAnsi="Arial" w:cs="Arial"/>
          <w:i/>
          <w:iCs/>
          <w:color w:val="23221F"/>
        </w:rPr>
        <w:t>, both parties are allowed to call witnesses and to cross-examine the opposing witnesses. The Rules of Evidence apply.</w:t>
      </w:r>
    </w:p>
    <w:p w14:paraId="1BB6E0F8" w14:textId="3575876A" w:rsidR="007C0C24" w:rsidRPr="005A73DF" w:rsidRDefault="00A521CE" w:rsidP="00622B71">
      <w:pPr>
        <w:pStyle w:val="ListParagraph"/>
        <w:widowControl/>
        <w:ind w:left="720"/>
        <w:rPr>
          <w:rFonts w:ascii="Arial" w:eastAsia="Times New Roman" w:hAnsi="Arial" w:cs="Arial"/>
          <w:i/>
          <w:iCs/>
          <w:color w:val="23221F"/>
        </w:rPr>
      </w:pPr>
      <w:r w:rsidRPr="005A73DF">
        <w:rPr>
          <w:rFonts w:ascii="Arial" w:eastAsia="Times New Roman" w:hAnsi="Arial" w:cs="Arial"/>
          <w:b/>
          <w:bCs/>
          <w:i/>
          <w:iCs/>
          <w:color w:val="23221F"/>
          <w:lang w:val="vi"/>
        </w:rPr>
        <w:t>Trong một Phiên Tòa Truyền Thống</w:t>
      </w:r>
      <w:r w:rsidRPr="005A73DF">
        <w:rPr>
          <w:rFonts w:ascii="Arial" w:eastAsia="Times New Roman" w:hAnsi="Arial" w:cs="Arial"/>
          <w:i/>
          <w:iCs/>
          <w:color w:val="23221F"/>
          <w:lang w:val="vi"/>
        </w:rPr>
        <w:t>, cả hai đương sự được phép gọi nhân chứng và kiểm tra chéo các nhân chứng đối lập. Quy Tắc Bằng Chứng được áp dụng.</w:t>
      </w:r>
    </w:p>
    <w:p w14:paraId="7806F731" w14:textId="77777777" w:rsidR="00A521CE" w:rsidRPr="005A73DF" w:rsidRDefault="007C0C24" w:rsidP="00D73EE4">
      <w:pPr>
        <w:pStyle w:val="ListParagraph"/>
        <w:widowControl/>
        <w:numPr>
          <w:ilvl w:val="0"/>
          <w:numId w:val="6"/>
        </w:numPr>
        <w:spacing w:before="60"/>
        <w:ind w:left="720"/>
        <w:rPr>
          <w:rFonts w:ascii="Arial" w:eastAsia="Times New Roman" w:hAnsi="Arial" w:cs="Arial"/>
          <w:i/>
          <w:color w:val="23221F"/>
        </w:rPr>
      </w:pPr>
      <w:r w:rsidRPr="005A73DF">
        <w:rPr>
          <w:rFonts w:ascii="Arial" w:eastAsia="Times New Roman" w:hAnsi="Arial" w:cs="Arial"/>
          <w:b/>
          <w:bCs/>
          <w:i/>
          <w:iCs/>
          <w:color w:val="23221F"/>
        </w:rPr>
        <w:t>In an Informal Trial</w:t>
      </w:r>
      <w:r w:rsidRPr="005A73DF">
        <w:rPr>
          <w:rFonts w:ascii="Arial" w:eastAsia="Times New Roman" w:hAnsi="Arial" w:cs="Arial"/>
          <w:i/>
          <w:iCs/>
          <w:color w:val="23221F"/>
        </w:rPr>
        <w:t xml:space="preserve">, the judge, not the parties, questions the witnesses. Other than the parties, only expert witnesses are allowed. The Rules of Evidence do </w:t>
      </w:r>
      <w:r w:rsidRPr="005A73DF">
        <w:rPr>
          <w:rFonts w:ascii="Arial" w:eastAsia="Times New Roman" w:hAnsi="Arial" w:cs="Arial"/>
          <w:b/>
          <w:bCs/>
          <w:i/>
          <w:iCs/>
          <w:color w:val="23221F"/>
        </w:rPr>
        <w:t>not</w:t>
      </w:r>
      <w:r w:rsidRPr="005A73DF">
        <w:rPr>
          <w:rFonts w:ascii="Arial" w:eastAsia="Times New Roman" w:hAnsi="Arial" w:cs="Arial"/>
          <w:i/>
          <w:iCs/>
          <w:color w:val="23221F"/>
        </w:rPr>
        <w:t xml:space="preserve"> apply. Instead, the process follows General Rule 40.</w:t>
      </w:r>
    </w:p>
    <w:p w14:paraId="51E15253" w14:textId="213CE026" w:rsidR="007C0C24" w:rsidRPr="005A73DF" w:rsidRDefault="00A521CE" w:rsidP="00622B71">
      <w:pPr>
        <w:pStyle w:val="ListParagraph"/>
        <w:widowControl/>
        <w:ind w:left="720"/>
        <w:rPr>
          <w:rFonts w:ascii="Arial" w:eastAsia="Times New Roman" w:hAnsi="Arial" w:cs="Arial"/>
          <w:i/>
          <w:iCs/>
          <w:color w:val="23221F"/>
          <w:lang w:val="vi"/>
        </w:rPr>
      </w:pPr>
      <w:r w:rsidRPr="005A73DF">
        <w:rPr>
          <w:rFonts w:ascii="Arial" w:eastAsia="Times New Roman" w:hAnsi="Arial" w:cs="Arial"/>
          <w:b/>
          <w:bCs/>
          <w:i/>
          <w:iCs/>
          <w:color w:val="23221F"/>
          <w:lang w:val="vi"/>
        </w:rPr>
        <w:t>Trong một Phiên Tòa Không Chính Thức</w:t>
      </w:r>
      <w:r w:rsidRPr="005A73DF">
        <w:rPr>
          <w:rFonts w:ascii="Arial" w:eastAsia="Times New Roman" w:hAnsi="Arial" w:cs="Arial"/>
          <w:i/>
          <w:iCs/>
          <w:color w:val="23221F"/>
          <w:lang w:val="vi"/>
        </w:rPr>
        <w:t xml:space="preserve">, thẩm phán, không phải các đương sự, sẽ đặt câu hỏi cho các nhân chứng. Ngoài các đương sự, chỉ có nhân chứng chuyên môn </w:t>
      </w:r>
      <w:r w:rsidRPr="005A73DF">
        <w:rPr>
          <w:rFonts w:ascii="Arial" w:eastAsia="Times New Roman" w:hAnsi="Arial" w:cs="Arial"/>
          <w:i/>
          <w:iCs/>
          <w:color w:val="23221F"/>
          <w:lang w:val="vi"/>
        </w:rPr>
        <w:lastRenderedPageBreak/>
        <w:t xml:space="preserve">mới được cho phép. Quy Tắc Bằng Chứng </w:t>
      </w:r>
      <w:r w:rsidRPr="005A73DF">
        <w:rPr>
          <w:rFonts w:ascii="Arial" w:eastAsia="Times New Roman" w:hAnsi="Arial" w:cs="Arial"/>
          <w:b/>
          <w:bCs/>
          <w:i/>
          <w:iCs/>
          <w:color w:val="23221F"/>
          <w:lang w:val="vi"/>
        </w:rPr>
        <w:t>không</w:t>
      </w:r>
      <w:r w:rsidRPr="005A73DF">
        <w:rPr>
          <w:rFonts w:ascii="Arial" w:eastAsia="Times New Roman" w:hAnsi="Arial" w:cs="Arial"/>
          <w:i/>
          <w:iCs/>
          <w:color w:val="23221F"/>
          <w:lang w:val="vi"/>
        </w:rPr>
        <w:t xml:space="preserve"> được áp dụng. Thay vào đó, quy trình thực hiện theo Quy Tắc Chung 40. </w:t>
      </w:r>
    </w:p>
    <w:p w14:paraId="7014CEC3" w14:textId="77777777" w:rsidR="00A521CE" w:rsidRPr="005A73DF" w:rsidRDefault="007C0C24" w:rsidP="00D73EE4">
      <w:pPr>
        <w:spacing w:before="120"/>
        <w:rPr>
          <w:rFonts w:ascii="Arial" w:eastAsia="Times New Roman" w:hAnsi="Arial" w:cs="Arial"/>
          <w:iCs/>
          <w:color w:val="23221F"/>
        </w:rPr>
      </w:pPr>
      <w:r w:rsidRPr="005A73DF">
        <w:rPr>
          <w:rFonts w:ascii="Arial" w:eastAsia="Times New Roman" w:hAnsi="Arial" w:cs="Arial"/>
          <w:color w:val="23221F"/>
        </w:rPr>
        <w:t xml:space="preserve">I have reviewed the </w:t>
      </w:r>
      <w:r w:rsidRPr="005A73DF">
        <w:rPr>
          <w:rFonts w:ascii="Arial" w:eastAsia="Times New Roman" w:hAnsi="Arial" w:cs="Arial"/>
          <w:i/>
          <w:iCs/>
          <w:color w:val="23221F"/>
        </w:rPr>
        <w:t>Two Kinds of Family Law Trial</w:t>
      </w:r>
      <w:r w:rsidRPr="005A73DF">
        <w:rPr>
          <w:rFonts w:ascii="Arial" w:eastAsia="Times New Roman" w:hAnsi="Arial" w:cs="Arial"/>
          <w:color w:val="23221F"/>
        </w:rPr>
        <w:t xml:space="preserve"> brochure attached to this form.</w:t>
      </w:r>
    </w:p>
    <w:p w14:paraId="4C2017E3" w14:textId="4B60F517" w:rsidR="007C0C24" w:rsidRPr="005A73DF" w:rsidRDefault="00A521CE" w:rsidP="00D73EE4">
      <w:pPr>
        <w:rPr>
          <w:rFonts w:ascii="Arial" w:eastAsia="Times New Roman" w:hAnsi="Arial" w:cs="Arial"/>
          <w:i/>
          <w:iCs/>
          <w:color w:val="23221F"/>
        </w:rPr>
      </w:pPr>
      <w:r w:rsidRPr="005A73DF">
        <w:rPr>
          <w:rFonts w:ascii="Arial" w:eastAsia="Times New Roman" w:hAnsi="Arial" w:cs="Arial"/>
          <w:i/>
          <w:iCs/>
          <w:color w:val="23221F"/>
          <w:lang w:val="vi"/>
        </w:rPr>
        <w:t>Tôi đã xem lại tài liệu về Hai Hình Thức Phiên Tòa Luật Gia Đình được đính kèm với mẫu đơn này.</w:t>
      </w:r>
    </w:p>
    <w:p w14:paraId="06414239" w14:textId="5BE4E50A" w:rsidR="007C0C24" w:rsidRPr="005A73DF" w:rsidRDefault="007C0C24" w:rsidP="00D73EE4">
      <w:pPr>
        <w:pStyle w:val="ListParagraph"/>
        <w:widowControl/>
        <w:numPr>
          <w:ilvl w:val="0"/>
          <w:numId w:val="5"/>
        </w:numPr>
        <w:ind w:left="720" w:hanging="720"/>
        <w:outlineLvl w:val="0"/>
        <w:rPr>
          <w:rFonts w:ascii="Arial" w:eastAsia="Times New Roman" w:hAnsi="Arial" w:cs="Arial"/>
          <w:color w:val="23221F"/>
        </w:rPr>
      </w:pPr>
      <w:r w:rsidRPr="005A73DF">
        <w:rPr>
          <w:rFonts w:ascii="Arial" w:eastAsia="Times New Roman" w:hAnsi="Arial" w:cs="Arial"/>
          <w:b/>
          <w:bCs/>
          <w:color w:val="23221F"/>
        </w:rPr>
        <w:t>I want an Informal Trial.</w:t>
      </w:r>
      <w:r w:rsidRPr="005A73DF">
        <w:rPr>
          <w:rFonts w:ascii="Arial" w:eastAsia="Times New Roman" w:hAnsi="Arial" w:cs="Arial"/>
          <w:color w:val="23221F"/>
        </w:rPr>
        <w:t xml:space="preserve"> I am the </w:t>
      </w:r>
      <w:r w:rsidRPr="005A73DF">
        <w:rPr>
          <w:rFonts w:ascii="Arial" w:eastAsia="Times New Roman" w:hAnsi="Arial" w:cs="Arial"/>
          <w:i/>
          <w:iCs/>
          <w:color w:val="23221F"/>
        </w:rPr>
        <w:t>(check one)</w:t>
      </w:r>
      <w:r w:rsidRPr="005A73DF">
        <w:rPr>
          <w:rFonts w:ascii="Arial" w:eastAsia="Times New Roman" w:hAnsi="Arial" w:cs="Arial"/>
          <w:i/>
          <w:iCs/>
          <w:color w:val="23221F"/>
        </w:rPr>
        <w:br/>
      </w:r>
      <w:r w:rsidRPr="005A73DF">
        <w:rPr>
          <w:rFonts w:ascii="Arial" w:eastAsia="Times New Roman" w:hAnsi="Arial" w:cs="Arial"/>
          <w:b/>
          <w:bCs/>
          <w:i/>
          <w:iCs/>
          <w:color w:val="23221F"/>
          <w:lang w:val="vi"/>
        </w:rPr>
        <w:t>Tôi muốn một Phiên Tòa Không Chính Thức.</w:t>
      </w:r>
      <w:r w:rsidRPr="005A73DF">
        <w:rPr>
          <w:rFonts w:ascii="Arial" w:eastAsia="Times New Roman" w:hAnsi="Arial" w:cs="Arial"/>
          <w:i/>
          <w:iCs/>
          <w:color w:val="23221F"/>
          <w:lang w:val="vi"/>
        </w:rPr>
        <w:t xml:space="preserve"> Tôi là (đánh dấu một mục)</w:t>
      </w:r>
    </w:p>
    <w:p w14:paraId="5853C97A" w14:textId="77777777" w:rsidR="00A521CE" w:rsidRPr="005A73DF" w:rsidRDefault="007C0C24" w:rsidP="00D73EE4">
      <w:pPr>
        <w:pStyle w:val="ListParagraph"/>
        <w:spacing w:before="120"/>
        <w:ind w:left="1080" w:hanging="360"/>
        <w:rPr>
          <w:rFonts w:ascii="Arial" w:eastAsia="Times New Roman" w:hAnsi="Arial" w:cs="Arial"/>
          <w:color w:val="23221F"/>
        </w:rPr>
      </w:pPr>
      <w:r w:rsidRPr="005A73DF">
        <w:rPr>
          <w:rFonts w:ascii="Arial" w:eastAsia="Times New Roman" w:hAnsi="Arial" w:cs="Arial"/>
          <w:color w:val="23221F"/>
        </w:rPr>
        <w:t>[  ]</w:t>
      </w:r>
      <w:r w:rsidRPr="005A73DF">
        <w:rPr>
          <w:rFonts w:ascii="Arial" w:eastAsia="Times New Roman" w:hAnsi="Arial" w:cs="Arial"/>
          <w:color w:val="23221F"/>
        </w:rPr>
        <w:tab/>
        <w:t>Petitioner  [  ] Respondent</w:t>
      </w:r>
    </w:p>
    <w:p w14:paraId="1096479F" w14:textId="1979F2E6" w:rsidR="007C0C24" w:rsidRPr="005A73DF" w:rsidRDefault="00622B71" w:rsidP="00D73EE4">
      <w:pPr>
        <w:pStyle w:val="ListParagraph"/>
        <w:ind w:left="1080" w:hanging="360"/>
        <w:rPr>
          <w:rFonts w:ascii="Arial" w:eastAsia="Times New Roman" w:hAnsi="Arial" w:cs="Arial"/>
          <w:i/>
          <w:iCs/>
          <w:color w:val="23221F"/>
        </w:rPr>
      </w:pPr>
      <w:r w:rsidRPr="005A73DF">
        <w:rPr>
          <w:rFonts w:ascii="Arial" w:eastAsia="Times New Roman" w:hAnsi="Arial" w:cs="Arial"/>
          <w:i/>
          <w:iCs/>
          <w:color w:val="23221F"/>
        </w:rPr>
        <w:tab/>
      </w:r>
      <w:r w:rsidRPr="005A73DF">
        <w:rPr>
          <w:rFonts w:ascii="Arial" w:eastAsia="Times New Roman" w:hAnsi="Arial" w:cs="Arial"/>
          <w:i/>
          <w:iCs/>
          <w:color w:val="23221F"/>
          <w:lang w:val="vi"/>
        </w:rPr>
        <w:t xml:space="preserve">Nguyên Đơn  [-] Bị Đơn </w:t>
      </w:r>
    </w:p>
    <w:p w14:paraId="227714ED" w14:textId="77777777" w:rsidR="00A521CE" w:rsidRPr="005A73DF" w:rsidRDefault="007C0C24" w:rsidP="00D73EE4">
      <w:pPr>
        <w:pStyle w:val="ListParagraph"/>
        <w:spacing w:before="120"/>
        <w:rPr>
          <w:rFonts w:ascii="Arial" w:eastAsia="Calibri" w:hAnsi="Arial" w:cs="Arial"/>
        </w:rPr>
      </w:pPr>
      <w:r w:rsidRPr="005A73DF">
        <w:rPr>
          <w:rFonts w:ascii="Arial" w:eastAsia="Calibri" w:hAnsi="Arial" w:cs="Arial"/>
        </w:rPr>
        <w:t>I understand that if the other party does not agree to an Informal Trial, we will have a Traditional Trial.</w:t>
      </w:r>
    </w:p>
    <w:p w14:paraId="70465A1A" w14:textId="0BD6A843" w:rsidR="007C0C24" w:rsidRPr="005A73DF" w:rsidRDefault="00A521CE" w:rsidP="00D73EE4">
      <w:pPr>
        <w:pStyle w:val="ListParagraph"/>
        <w:rPr>
          <w:rFonts w:ascii="Arial" w:eastAsia="Times New Roman" w:hAnsi="Arial" w:cs="Arial"/>
          <w:i/>
          <w:iCs/>
          <w:color w:val="23221F"/>
        </w:rPr>
      </w:pPr>
      <w:r w:rsidRPr="005A73DF">
        <w:rPr>
          <w:rFonts w:ascii="Arial" w:eastAsia="Calibri" w:hAnsi="Arial" w:cs="Arial"/>
          <w:i/>
          <w:iCs/>
          <w:lang w:val="vi"/>
        </w:rPr>
        <w:t>Tôi hiểu rằng nếu đương sự còn lại không đồng ý Phiên Tòa Không Chính Thức, chúng tôi sẽ có Phiên Tòa Truyền Thống.</w:t>
      </w:r>
    </w:p>
    <w:p w14:paraId="0E6A4B7C" w14:textId="77777777" w:rsidR="00A521CE" w:rsidRPr="005A73DF" w:rsidRDefault="007C0C24" w:rsidP="00D73EE4">
      <w:pPr>
        <w:spacing w:before="120"/>
        <w:ind w:left="720" w:hanging="720"/>
        <w:outlineLvl w:val="0"/>
        <w:rPr>
          <w:rFonts w:ascii="Arial" w:eastAsia="Calibri" w:hAnsi="Arial" w:cs="Arial"/>
          <w:b/>
        </w:rPr>
      </w:pPr>
      <w:r w:rsidRPr="005A73DF">
        <w:rPr>
          <w:rFonts w:ascii="Arial" w:eastAsia="Calibri" w:hAnsi="Arial" w:cs="Arial"/>
          <w:b/>
          <w:bCs/>
        </w:rPr>
        <w:t>2.</w:t>
      </w:r>
      <w:r w:rsidRPr="005A73DF">
        <w:rPr>
          <w:rFonts w:ascii="Arial" w:eastAsia="Calibri" w:hAnsi="Arial" w:cs="Arial"/>
          <w:b/>
          <w:bCs/>
        </w:rPr>
        <w:tab/>
        <w:t>I</w:t>
      </w:r>
      <w:r w:rsidRPr="005A73DF">
        <w:rPr>
          <w:rFonts w:ascii="Arial" w:eastAsia="Calibri" w:hAnsi="Arial" w:cs="Arial"/>
        </w:rPr>
        <w:t xml:space="preserve"> </w:t>
      </w:r>
      <w:r w:rsidRPr="005A73DF">
        <w:rPr>
          <w:rFonts w:ascii="Arial" w:eastAsia="Calibri" w:hAnsi="Arial" w:cs="Arial"/>
          <w:b/>
          <w:bCs/>
        </w:rPr>
        <w:t>understand than an Informal Trial works like this:</w:t>
      </w:r>
    </w:p>
    <w:p w14:paraId="55FB9240" w14:textId="76681DCB" w:rsidR="007C0C24" w:rsidRPr="005A73DF" w:rsidRDefault="00622B71" w:rsidP="00D73EE4">
      <w:pPr>
        <w:ind w:left="720" w:hanging="720"/>
        <w:outlineLvl w:val="0"/>
        <w:rPr>
          <w:rFonts w:ascii="Arial" w:eastAsia="Calibri" w:hAnsi="Arial" w:cs="Arial"/>
          <w:i/>
          <w:iCs/>
        </w:rPr>
      </w:pPr>
      <w:r w:rsidRPr="005A73DF">
        <w:rPr>
          <w:rFonts w:ascii="Arial" w:eastAsia="Calibri" w:hAnsi="Arial" w:cs="Arial"/>
          <w:b/>
          <w:bCs/>
          <w:i/>
          <w:iCs/>
        </w:rPr>
        <w:tab/>
      </w:r>
      <w:r w:rsidRPr="005A73DF">
        <w:rPr>
          <w:rFonts w:ascii="Arial" w:eastAsia="Calibri" w:hAnsi="Arial" w:cs="Arial"/>
          <w:b/>
          <w:bCs/>
          <w:i/>
          <w:iCs/>
          <w:lang w:val="vi"/>
        </w:rPr>
        <w:t xml:space="preserve">Tôi hiểu rằng Phiên Tòa Không Chính Thức làm việc như sau: </w:t>
      </w:r>
    </w:p>
    <w:p w14:paraId="68E447EC"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Both parties will give a brief summary of the issues that need to be decided. Both parties will speak to the judge under oath about the issues in the case (</w:t>
      </w:r>
      <w:r w:rsidRPr="005A73DF">
        <w:rPr>
          <w:rFonts w:ascii="Arial" w:eastAsia="Calibri" w:hAnsi="Arial" w:cs="Arial"/>
          <w:i/>
          <w:iCs/>
        </w:rPr>
        <w:t>examples: how to divide property and debt, parenting plan, child support, spousal support</w:t>
      </w:r>
      <w:r w:rsidRPr="005A73DF">
        <w:rPr>
          <w:rFonts w:ascii="Arial" w:eastAsia="Calibri" w:hAnsi="Arial" w:cs="Arial"/>
        </w:rPr>
        <w:t>).</w:t>
      </w:r>
    </w:p>
    <w:p w14:paraId="2F26965D" w14:textId="0212A096" w:rsidR="007C0C24" w:rsidRPr="005A73DF" w:rsidRDefault="00A521CE" w:rsidP="00622B71">
      <w:pPr>
        <w:pStyle w:val="ListParagraph"/>
        <w:widowControl/>
        <w:ind w:left="1080"/>
        <w:rPr>
          <w:rFonts w:ascii="Arial" w:eastAsia="Calibri" w:hAnsi="Arial" w:cs="Arial"/>
          <w:i/>
          <w:iCs/>
          <w:lang w:val="vi"/>
        </w:rPr>
      </w:pPr>
      <w:r w:rsidRPr="005A73DF">
        <w:rPr>
          <w:rFonts w:ascii="Arial" w:eastAsia="Calibri" w:hAnsi="Arial" w:cs="Arial"/>
          <w:i/>
          <w:iCs/>
          <w:lang w:val="vi"/>
        </w:rPr>
        <w:t xml:space="preserve">Cả hai đương sự sẽ đưa ra bản tóm tắt ngắn gọn về các vấn đề cần quyết định. Cả hai đương sự sẽ tuyên thệ với thẩm phán về các vấn đề trong vụ án (ví dụ: cách thức phân chia tài sản và nợ, kế hoạch nuôi dưỡng con, cấp dưỡng con, cấp dưỡng cho vợ/chồng). </w:t>
      </w:r>
    </w:p>
    <w:p w14:paraId="723FF27A"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Both parties will have an opportunity to respond to the other party’s statement and explain how the law applies to their case.</w:t>
      </w:r>
    </w:p>
    <w:p w14:paraId="766343F3" w14:textId="0FBCEB12" w:rsidR="007C0C24" w:rsidRPr="005A73DF" w:rsidRDefault="00A521CE" w:rsidP="00622B71">
      <w:pPr>
        <w:pStyle w:val="ListParagraph"/>
        <w:widowControl/>
        <w:ind w:left="1080"/>
        <w:rPr>
          <w:rFonts w:ascii="Arial" w:eastAsia="Calibri" w:hAnsi="Arial" w:cs="Arial"/>
          <w:i/>
          <w:iCs/>
        </w:rPr>
      </w:pPr>
      <w:r w:rsidRPr="005A73DF">
        <w:rPr>
          <w:rFonts w:ascii="Arial" w:eastAsia="Calibri" w:hAnsi="Arial" w:cs="Arial"/>
          <w:i/>
          <w:iCs/>
          <w:lang w:val="vi"/>
        </w:rPr>
        <w:t>Cả hai đương sự sẽ có cơ hội phản hồi lại tuyên bố của đương sự còn lại và giải thích cách thức áp dụng luật cho vụ án của họ.</w:t>
      </w:r>
    </w:p>
    <w:p w14:paraId="23967A4A"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There is no cross examination. The judge may ask questions.</w:t>
      </w:r>
    </w:p>
    <w:p w14:paraId="5932BD22" w14:textId="0B0C7A6C" w:rsidR="007C0C24" w:rsidRPr="005A73DF" w:rsidRDefault="00A521CE" w:rsidP="00622B71">
      <w:pPr>
        <w:pStyle w:val="ListParagraph"/>
        <w:widowControl/>
        <w:ind w:left="1080"/>
        <w:rPr>
          <w:rFonts w:ascii="Arial" w:eastAsia="Calibri" w:hAnsi="Arial" w:cs="Arial"/>
          <w:i/>
          <w:iCs/>
          <w:lang w:val="vi"/>
        </w:rPr>
      </w:pPr>
      <w:r w:rsidRPr="005A73DF">
        <w:rPr>
          <w:rFonts w:ascii="Arial" w:eastAsia="Calibri" w:hAnsi="Arial" w:cs="Arial"/>
          <w:i/>
          <w:iCs/>
          <w:lang w:val="vi"/>
        </w:rPr>
        <w:t>Không có kiểm tra chéo. Thẩm phán có thể đặt các câu hỏi.</w:t>
      </w:r>
    </w:p>
    <w:p w14:paraId="5424EC1E"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Most of the time, the 2 people in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w:t>
      </w:r>
    </w:p>
    <w:p w14:paraId="0A8EA4EF" w14:textId="6CD8F025" w:rsidR="007C0C24" w:rsidRPr="005A73DF" w:rsidRDefault="00A521CE" w:rsidP="00622B71">
      <w:pPr>
        <w:pStyle w:val="ListParagraph"/>
        <w:widowControl/>
        <w:ind w:left="1080"/>
        <w:rPr>
          <w:rFonts w:ascii="Arial" w:eastAsia="Calibri" w:hAnsi="Arial" w:cs="Arial"/>
          <w:i/>
          <w:iCs/>
          <w:lang w:val="vi"/>
        </w:rPr>
      </w:pPr>
      <w:r w:rsidRPr="005A73DF">
        <w:rPr>
          <w:rFonts w:ascii="Arial" w:eastAsia="Calibri" w:hAnsi="Arial" w:cs="Arial"/>
          <w:i/>
          <w:iCs/>
          <w:lang w:val="vi"/>
        </w:rPr>
        <w:t>Hầu hết thời gian, 2 người trong vụ án là nhân chứng duy nhất trong Phiên Tòa Không Chính Thức. Đôi khi, một đương sự cần nhân chứng chuyên môn (người được huấn luyện và giáo dục đặc biệt) để đưa ra ý kiến, điều này được cho phép trong các phiên tòa không chính thức. Các đương sự hoặc luật sư của họ có thể đặt câu hỏi cho những chuyên gia. Báo cáo của chuyên gia sẽ được nhận như một phụ lục.</w:t>
      </w:r>
    </w:p>
    <w:p w14:paraId="254D9A01"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Non-expert witnesses are not allowed. Instead, each party may submit up to 5 declarations from other people with a maximum page count of 20 pages. Also, each party can submit any document or other evidence they want the judge to review.</w:t>
      </w:r>
    </w:p>
    <w:p w14:paraId="1D5A27AA" w14:textId="52D2FB96" w:rsidR="007C0C24" w:rsidRPr="005A73DF" w:rsidRDefault="00A521CE" w:rsidP="00622B71">
      <w:pPr>
        <w:pStyle w:val="ListParagraph"/>
        <w:widowControl/>
        <w:ind w:left="1080"/>
        <w:rPr>
          <w:rFonts w:ascii="Arial" w:eastAsia="Calibri" w:hAnsi="Arial" w:cs="Arial"/>
          <w:i/>
          <w:iCs/>
          <w:lang w:val="vi"/>
        </w:rPr>
      </w:pPr>
      <w:r w:rsidRPr="005A73DF">
        <w:rPr>
          <w:rFonts w:ascii="Arial" w:eastAsia="Calibri" w:hAnsi="Arial" w:cs="Arial"/>
          <w:i/>
          <w:iCs/>
          <w:lang w:val="vi"/>
        </w:rPr>
        <w:t xml:space="preserve">Nhân chứng không phải là chuyên gia thì không được cho phép. Thay vào đó, mỗi đương sự có thể nộp tối đa 5 tờ khai của những người khác với số trang tối đa là 20 trang. Ngoài ra, mỗi đương sự có thể nộp bất kỳ văn kiện hay bằng chứng nào khác mà họ muốn thẩm phán tái xét. </w:t>
      </w:r>
    </w:p>
    <w:p w14:paraId="05DD09DE"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lastRenderedPageBreak/>
        <w:t>The judge will decide what credibility and weight to give documents, physical evidence, and testimony that is entered as evidence during the Informal Trial. The judge is not bound by the Rules of Evidence.</w:t>
      </w:r>
    </w:p>
    <w:p w14:paraId="26B05922" w14:textId="5160A84B" w:rsidR="007C0C24" w:rsidRPr="005A73DF" w:rsidRDefault="00A521CE" w:rsidP="00622B71">
      <w:pPr>
        <w:pStyle w:val="ListParagraph"/>
        <w:widowControl/>
        <w:ind w:left="1080"/>
        <w:rPr>
          <w:rFonts w:ascii="Arial" w:eastAsia="Calibri" w:hAnsi="Arial" w:cs="Arial"/>
          <w:i/>
          <w:iCs/>
          <w:lang w:val="vi"/>
        </w:rPr>
      </w:pPr>
      <w:r w:rsidRPr="005A73DF">
        <w:rPr>
          <w:rFonts w:ascii="Arial" w:eastAsia="Calibri" w:hAnsi="Arial" w:cs="Arial"/>
          <w:i/>
          <w:iCs/>
          <w:lang w:val="vi"/>
        </w:rPr>
        <w:t>Thẩm phán sẽ quyết định độ tin cậy và trọng trách để đưa ra các văn kiện, bằng chứng vật chất và lời khai được đưa vào làm bằng chứng trong Phiên Tòa Không Chính Thức. Thẩm phán không bị ràng buộc bởi Quy Tắc Bằng Chứng.</w:t>
      </w:r>
    </w:p>
    <w:p w14:paraId="43B1436E" w14:textId="77777777" w:rsidR="00A521CE" w:rsidRPr="005A73DF" w:rsidRDefault="007C0C24" w:rsidP="00D73EE4">
      <w:pPr>
        <w:pStyle w:val="ListParagraph"/>
        <w:widowControl/>
        <w:numPr>
          <w:ilvl w:val="0"/>
          <w:numId w:val="4"/>
        </w:numPr>
        <w:spacing w:before="120"/>
        <w:rPr>
          <w:rFonts w:ascii="Arial" w:eastAsia="Calibri" w:hAnsi="Arial" w:cs="Arial"/>
        </w:rPr>
      </w:pPr>
      <w:r w:rsidRPr="005A73DF">
        <w:rPr>
          <w:rFonts w:ascii="Arial" w:eastAsia="Calibri" w:hAnsi="Arial" w:cs="Arial"/>
        </w:rPr>
        <w:t>The judge will follow the same law to decide the case, whether it is an Informal or Traditional Trial.</w:t>
      </w:r>
    </w:p>
    <w:p w14:paraId="565845EA" w14:textId="51412434" w:rsidR="007C0C24" w:rsidRPr="005A73DF" w:rsidRDefault="00A521CE" w:rsidP="00622B71">
      <w:pPr>
        <w:pStyle w:val="ListParagraph"/>
        <w:widowControl/>
        <w:ind w:left="1080"/>
        <w:rPr>
          <w:rFonts w:ascii="Arial" w:eastAsia="Calibri" w:hAnsi="Arial" w:cs="Arial"/>
          <w:i/>
          <w:iCs/>
        </w:rPr>
      </w:pPr>
      <w:r w:rsidRPr="005A73DF">
        <w:rPr>
          <w:rFonts w:ascii="Arial" w:eastAsia="Calibri" w:hAnsi="Arial" w:cs="Arial"/>
          <w:i/>
          <w:iCs/>
          <w:lang w:val="vi"/>
        </w:rPr>
        <w:t>Thẩm phán sẽ thực hiện theo cùng một luật để quyết định vụ án, cho dù đó là Phiên Tòa Không Chính Thức hay Phiên Tòa Truyền Thống.</w:t>
      </w:r>
    </w:p>
    <w:p w14:paraId="321AF3E5" w14:textId="77777777" w:rsidR="00A521CE" w:rsidRPr="005A73DF" w:rsidRDefault="007C0C24" w:rsidP="00D73EE4">
      <w:pPr>
        <w:spacing w:before="120"/>
        <w:ind w:left="720" w:hanging="720"/>
        <w:outlineLvl w:val="0"/>
        <w:rPr>
          <w:rFonts w:ascii="Arial" w:eastAsia="Times New Roman" w:hAnsi="Arial" w:cs="Arial"/>
          <w:color w:val="23221F"/>
        </w:rPr>
      </w:pPr>
      <w:r w:rsidRPr="005A73DF">
        <w:rPr>
          <w:rFonts w:ascii="Arial" w:eastAsia="Times New Roman" w:hAnsi="Arial" w:cs="Arial"/>
          <w:b/>
          <w:bCs/>
          <w:color w:val="23221F"/>
        </w:rPr>
        <w:t>3.</w:t>
      </w:r>
      <w:r w:rsidRPr="005A73DF">
        <w:rPr>
          <w:rFonts w:ascii="Arial" w:eastAsia="Times New Roman" w:hAnsi="Arial" w:cs="Arial"/>
          <w:b/>
          <w:bCs/>
          <w:color w:val="23221F"/>
        </w:rPr>
        <w:tab/>
        <w:t>Expert witnesses</w:t>
      </w:r>
      <w:r w:rsidRPr="005A73DF">
        <w:rPr>
          <w:rFonts w:ascii="Arial" w:eastAsia="Times New Roman" w:hAnsi="Arial" w:cs="Arial"/>
          <w:color w:val="23221F"/>
        </w:rPr>
        <w:t xml:space="preserve"> (</w:t>
      </w:r>
      <w:r w:rsidRPr="005A73DF">
        <w:rPr>
          <w:rFonts w:ascii="Arial" w:eastAsia="Times New Roman" w:hAnsi="Arial" w:cs="Arial"/>
          <w:i/>
          <w:iCs/>
          <w:color w:val="23221F"/>
        </w:rPr>
        <w:t>check one</w:t>
      </w:r>
      <w:r w:rsidRPr="005A73DF">
        <w:rPr>
          <w:rFonts w:ascii="Arial" w:eastAsia="Times New Roman" w:hAnsi="Arial" w:cs="Arial"/>
          <w:color w:val="23221F"/>
        </w:rPr>
        <w:t>)</w:t>
      </w:r>
    </w:p>
    <w:p w14:paraId="137F16AD" w14:textId="134BF673" w:rsidR="007C0C24" w:rsidRPr="005A73DF" w:rsidRDefault="00622B71" w:rsidP="00D73EE4">
      <w:pPr>
        <w:ind w:left="720" w:hanging="720"/>
        <w:outlineLvl w:val="0"/>
        <w:rPr>
          <w:rFonts w:ascii="Arial" w:eastAsia="Times New Roman" w:hAnsi="Arial" w:cs="Arial"/>
          <w:i/>
          <w:iCs/>
          <w:color w:val="23221F"/>
        </w:rPr>
      </w:pPr>
      <w:r w:rsidRPr="005A73DF">
        <w:rPr>
          <w:rFonts w:ascii="Arial" w:eastAsia="Times New Roman" w:hAnsi="Arial" w:cs="Arial"/>
          <w:b/>
          <w:bCs/>
          <w:i/>
          <w:iCs/>
          <w:color w:val="23221F"/>
        </w:rPr>
        <w:tab/>
      </w:r>
      <w:r w:rsidRPr="005A73DF">
        <w:rPr>
          <w:rFonts w:ascii="Arial" w:eastAsia="Times New Roman" w:hAnsi="Arial" w:cs="Arial"/>
          <w:b/>
          <w:bCs/>
          <w:i/>
          <w:iCs/>
          <w:color w:val="23221F"/>
          <w:lang w:val="vi"/>
        </w:rPr>
        <w:t>Nhân chứng chuyên môn</w:t>
      </w:r>
      <w:r w:rsidRPr="005A73DF">
        <w:rPr>
          <w:rFonts w:ascii="Arial" w:eastAsia="Times New Roman" w:hAnsi="Arial" w:cs="Arial"/>
          <w:i/>
          <w:iCs/>
          <w:color w:val="23221F"/>
          <w:lang w:val="vi"/>
        </w:rPr>
        <w:t xml:space="preserve"> (đánh dấu một mục)</w:t>
      </w:r>
    </w:p>
    <w:p w14:paraId="0702EE54" w14:textId="77777777" w:rsidR="00A521CE" w:rsidRPr="005A73DF" w:rsidRDefault="007C0C24" w:rsidP="00D73EE4">
      <w:pPr>
        <w:spacing w:before="120"/>
        <w:ind w:left="1080" w:hanging="360"/>
        <w:rPr>
          <w:rFonts w:ascii="Arial" w:eastAsia="Times New Roman" w:hAnsi="Arial" w:cs="Arial"/>
          <w:color w:val="23221F"/>
        </w:rPr>
      </w:pPr>
      <w:r w:rsidRPr="005A73DF">
        <w:rPr>
          <w:rFonts w:ascii="Arial" w:eastAsia="Times New Roman" w:hAnsi="Arial" w:cs="Arial"/>
          <w:color w:val="23221F"/>
        </w:rPr>
        <w:t xml:space="preserve">[  ] I do </w:t>
      </w:r>
      <w:r w:rsidRPr="005A73DF">
        <w:rPr>
          <w:rFonts w:ascii="Arial" w:eastAsia="Times New Roman" w:hAnsi="Arial" w:cs="Arial"/>
          <w:b/>
          <w:bCs/>
          <w:color w:val="23221F"/>
        </w:rPr>
        <w:t>not</w:t>
      </w:r>
      <w:r w:rsidRPr="005A73DF">
        <w:rPr>
          <w:rFonts w:ascii="Arial" w:eastAsia="Times New Roman" w:hAnsi="Arial" w:cs="Arial"/>
          <w:color w:val="23221F"/>
        </w:rPr>
        <w:t xml:space="preserve"> want an evaluator or other expert witness to testify at my trial.</w:t>
      </w:r>
    </w:p>
    <w:p w14:paraId="0D959735" w14:textId="10E1AA5A" w:rsidR="007C0C24" w:rsidRPr="005A73DF" w:rsidRDefault="00622B71" w:rsidP="00D73EE4">
      <w:pPr>
        <w:ind w:left="1080" w:hanging="360"/>
        <w:rPr>
          <w:rFonts w:ascii="Arial" w:eastAsia="Times New Roman" w:hAnsi="Arial" w:cs="Arial"/>
          <w:i/>
          <w:iCs/>
          <w:color w:val="23221F"/>
        </w:rPr>
      </w:pPr>
      <w:r w:rsidRPr="005A73DF">
        <w:rPr>
          <w:rFonts w:ascii="Arial" w:eastAsia="Times New Roman" w:hAnsi="Arial" w:cs="Arial"/>
          <w:i/>
          <w:iCs/>
          <w:color w:val="23221F"/>
        </w:rPr>
        <w:t xml:space="preserve">     </w:t>
      </w:r>
      <w:r w:rsidRPr="005A73DF">
        <w:rPr>
          <w:rFonts w:ascii="Arial" w:eastAsia="Times New Roman" w:hAnsi="Arial" w:cs="Arial"/>
          <w:i/>
          <w:iCs/>
          <w:color w:val="23221F"/>
          <w:lang w:val="vi"/>
        </w:rPr>
        <w:t xml:space="preserve">Tôi </w:t>
      </w:r>
      <w:r w:rsidRPr="005A73DF">
        <w:rPr>
          <w:rFonts w:ascii="Arial" w:eastAsia="Times New Roman" w:hAnsi="Arial" w:cs="Arial"/>
          <w:b/>
          <w:bCs/>
          <w:i/>
          <w:iCs/>
          <w:color w:val="23221F"/>
          <w:lang w:val="vi"/>
        </w:rPr>
        <w:t>không</w:t>
      </w:r>
      <w:r w:rsidRPr="005A73DF">
        <w:rPr>
          <w:rFonts w:ascii="Arial" w:eastAsia="Times New Roman" w:hAnsi="Arial" w:cs="Arial"/>
          <w:i/>
          <w:iCs/>
          <w:color w:val="23221F"/>
          <w:lang w:val="vi"/>
        </w:rPr>
        <w:t xml:space="preserve"> muốn một chuyên gia đánh giá hoặc nhân chứng chuyên môn khác làm chứng tại phiên tòa của tôi. </w:t>
      </w:r>
    </w:p>
    <w:p w14:paraId="2A18DA5A" w14:textId="77777777" w:rsidR="00A521CE" w:rsidRPr="005A73DF" w:rsidRDefault="007C0C24" w:rsidP="00D73EE4">
      <w:pPr>
        <w:spacing w:before="120"/>
        <w:ind w:left="720"/>
        <w:rPr>
          <w:rFonts w:ascii="Arial" w:eastAsia="Times New Roman" w:hAnsi="Arial" w:cs="Arial"/>
          <w:color w:val="23221F"/>
        </w:rPr>
      </w:pPr>
      <w:r w:rsidRPr="005A73DF">
        <w:rPr>
          <w:rFonts w:ascii="Arial" w:eastAsia="Times New Roman" w:hAnsi="Arial" w:cs="Arial"/>
          <w:color w:val="23221F"/>
        </w:rPr>
        <w:t>[  ] I want an evaluator (CASA, GAL or FCS) to be a witness at my trial.</w:t>
      </w:r>
    </w:p>
    <w:p w14:paraId="3ED6941C" w14:textId="2B921E66" w:rsidR="007C0C24" w:rsidRPr="005A73DF" w:rsidRDefault="00622B71" w:rsidP="00D73EE4">
      <w:pPr>
        <w:ind w:left="720"/>
        <w:rPr>
          <w:rFonts w:ascii="Arial" w:eastAsia="Times New Roman" w:hAnsi="Arial" w:cs="Arial"/>
          <w:i/>
          <w:iCs/>
          <w:color w:val="23221F"/>
        </w:rPr>
      </w:pPr>
      <w:r w:rsidRPr="005A73DF">
        <w:rPr>
          <w:rFonts w:ascii="Arial" w:eastAsia="Times New Roman" w:hAnsi="Arial" w:cs="Arial"/>
          <w:i/>
          <w:iCs/>
          <w:color w:val="23221F"/>
        </w:rPr>
        <w:t xml:space="preserve">     </w:t>
      </w:r>
      <w:r w:rsidRPr="005A73DF">
        <w:rPr>
          <w:rFonts w:ascii="Arial" w:eastAsia="Times New Roman" w:hAnsi="Arial" w:cs="Arial"/>
          <w:i/>
          <w:iCs/>
          <w:color w:val="23221F"/>
          <w:lang w:val="vi"/>
        </w:rPr>
        <w:t>Tôi muốn một chuyên gia đánh giá (CASA, GAL hoặc FCS) làm nhân chứng tại phiên tòa của tôi.</w:t>
      </w:r>
    </w:p>
    <w:p w14:paraId="5C6501B7" w14:textId="77777777" w:rsidR="00A521CE" w:rsidRPr="005A73DF" w:rsidRDefault="007C0C24" w:rsidP="00D73EE4">
      <w:pPr>
        <w:tabs>
          <w:tab w:val="left" w:pos="9180"/>
        </w:tabs>
        <w:spacing w:before="120"/>
        <w:ind w:left="1080" w:hanging="360"/>
        <w:rPr>
          <w:rFonts w:ascii="Arial" w:eastAsia="Times New Roman" w:hAnsi="Arial" w:cs="Arial"/>
          <w:color w:val="23221F"/>
        </w:rPr>
      </w:pPr>
      <w:r w:rsidRPr="005A73DF">
        <w:rPr>
          <w:rFonts w:ascii="Arial" w:eastAsia="Times New Roman" w:hAnsi="Arial" w:cs="Arial"/>
          <w:color w:val="23221F"/>
        </w:rPr>
        <w:t xml:space="preserve">[  ] I want another type of expert to testify at my trial. </w:t>
      </w:r>
      <w:r w:rsidRPr="005A73DF">
        <w:rPr>
          <w:rFonts w:ascii="Arial" w:eastAsia="Times New Roman" w:hAnsi="Arial" w:cs="Arial"/>
          <w:i/>
          <w:iCs/>
          <w:color w:val="23221F"/>
        </w:rPr>
        <w:t>(Name)</w:t>
      </w:r>
      <w:r w:rsidRPr="005A73DF">
        <w:rPr>
          <w:rFonts w:ascii="Arial" w:eastAsia="Times New Roman" w:hAnsi="Arial" w:cs="Arial"/>
          <w:color w:val="23221F"/>
          <w:u w:val="single"/>
        </w:rPr>
        <w:tab/>
        <w:t xml:space="preserve"> </w:t>
      </w:r>
      <w:r w:rsidRPr="005A73DF">
        <w:rPr>
          <w:rFonts w:ascii="Arial" w:eastAsia="Times New Roman" w:hAnsi="Arial" w:cs="Arial"/>
          <w:color w:val="23221F"/>
        </w:rPr>
        <w:t xml:space="preserve">has expertise in </w:t>
      </w:r>
      <w:r w:rsidRPr="005A73DF">
        <w:rPr>
          <w:rFonts w:ascii="Arial" w:eastAsia="Times New Roman" w:hAnsi="Arial" w:cs="Arial"/>
          <w:color w:val="23221F"/>
          <w:u w:val="single"/>
        </w:rPr>
        <w:tab/>
      </w:r>
      <w:r w:rsidRPr="005A73DF">
        <w:rPr>
          <w:rFonts w:ascii="Arial" w:eastAsia="Times New Roman" w:hAnsi="Arial" w:cs="Arial"/>
          <w:color w:val="23221F"/>
        </w:rPr>
        <w:t xml:space="preserve"> and has information relevant to my case.</w:t>
      </w:r>
    </w:p>
    <w:p w14:paraId="48FCD76E" w14:textId="14FA9CEA" w:rsidR="007C0C24" w:rsidRPr="005A73DF" w:rsidRDefault="00622B71" w:rsidP="00D73EE4">
      <w:pPr>
        <w:tabs>
          <w:tab w:val="left" w:pos="9180"/>
        </w:tabs>
        <w:ind w:left="1080" w:hanging="360"/>
        <w:rPr>
          <w:rFonts w:ascii="Arial" w:eastAsia="Times New Roman" w:hAnsi="Arial" w:cs="Arial"/>
          <w:i/>
          <w:iCs/>
          <w:color w:val="23221F"/>
          <w:lang w:val="vi"/>
        </w:rPr>
      </w:pPr>
      <w:r w:rsidRPr="005A73DF">
        <w:rPr>
          <w:rFonts w:ascii="Arial" w:eastAsia="Times New Roman" w:hAnsi="Arial" w:cs="Arial"/>
          <w:i/>
          <w:iCs/>
          <w:color w:val="23221F"/>
        </w:rPr>
        <w:t xml:space="preserve">     </w:t>
      </w:r>
      <w:r w:rsidRPr="005A73DF">
        <w:rPr>
          <w:rFonts w:ascii="Arial" w:eastAsia="Times New Roman" w:hAnsi="Arial" w:cs="Arial"/>
          <w:i/>
          <w:iCs/>
          <w:color w:val="23221F"/>
          <w:lang w:val="vi"/>
        </w:rPr>
        <w:t>Tôi muốn một kiểu chuyên gia khác làm chứng tại phiên tòa của tôi. (Tên)</w:t>
      </w:r>
      <w:r w:rsidRPr="005A73DF">
        <w:rPr>
          <w:rFonts w:ascii="Arial" w:eastAsia="Times New Roman" w:hAnsi="Arial" w:cs="Arial"/>
          <w:color w:val="23221F"/>
          <w:lang w:val="vi"/>
        </w:rPr>
        <w:tab/>
      </w:r>
      <w:r w:rsidRPr="005A73DF">
        <w:rPr>
          <w:rFonts w:ascii="Arial" w:eastAsia="Times New Roman" w:hAnsi="Arial" w:cs="Arial"/>
          <w:i/>
          <w:iCs/>
          <w:color w:val="23221F"/>
          <w:lang w:val="vi"/>
        </w:rPr>
        <w:t xml:space="preserve"> có chuyên môn </w:t>
      </w:r>
      <w:r w:rsidRPr="005A73DF">
        <w:rPr>
          <w:rFonts w:ascii="Arial" w:eastAsia="Times New Roman" w:hAnsi="Arial" w:cs="Arial"/>
          <w:color w:val="23221F"/>
          <w:lang w:val="vi"/>
        </w:rPr>
        <w:tab/>
      </w:r>
      <w:r w:rsidRPr="005A73DF">
        <w:rPr>
          <w:rFonts w:ascii="Arial" w:eastAsia="Times New Roman" w:hAnsi="Arial" w:cs="Arial"/>
          <w:i/>
          <w:iCs/>
          <w:color w:val="23221F"/>
          <w:lang w:val="vi"/>
        </w:rPr>
        <w:t xml:space="preserve"> và có thông tin liên quan đến vụ án của tôi. </w:t>
      </w:r>
    </w:p>
    <w:p w14:paraId="2A046E4B" w14:textId="77777777" w:rsidR="00A521CE" w:rsidRPr="005A73DF" w:rsidRDefault="007C0C24" w:rsidP="00D73EE4">
      <w:pPr>
        <w:tabs>
          <w:tab w:val="left" w:pos="9180"/>
        </w:tabs>
        <w:spacing w:before="120"/>
        <w:ind w:left="1080" w:hanging="360"/>
        <w:rPr>
          <w:rFonts w:ascii="Arial" w:eastAsia="Times New Roman" w:hAnsi="Arial" w:cs="Arial"/>
          <w:color w:val="23221F"/>
        </w:rPr>
      </w:pPr>
      <w:r w:rsidRPr="005A73DF">
        <w:rPr>
          <w:rFonts w:ascii="Arial" w:eastAsia="Times New Roman" w:hAnsi="Arial" w:cs="Arial"/>
          <w:color w:val="23221F"/>
        </w:rPr>
        <w:t>[  ] I have filed the report they prepared for my case.</w:t>
      </w:r>
    </w:p>
    <w:p w14:paraId="26E167F6" w14:textId="77BB1199" w:rsidR="007C0C24" w:rsidRPr="005A73DF" w:rsidRDefault="00622B71" w:rsidP="00D73EE4">
      <w:pPr>
        <w:tabs>
          <w:tab w:val="left" w:pos="9180"/>
        </w:tabs>
        <w:ind w:left="1080" w:hanging="360"/>
        <w:rPr>
          <w:rFonts w:ascii="Arial" w:eastAsia="Times New Roman" w:hAnsi="Arial" w:cs="Arial"/>
          <w:i/>
          <w:iCs/>
          <w:color w:val="23221F"/>
          <w:u w:val="single"/>
        </w:rPr>
      </w:pPr>
      <w:r w:rsidRPr="005A73DF">
        <w:rPr>
          <w:rFonts w:ascii="Arial" w:eastAsia="Times New Roman" w:hAnsi="Arial" w:cs="Arial"/>
          <w:i/>
          <w:iCs/>
          <w:color w:val="23221F"/>
        </w:rPr>
        <w:t xml:space="preserve">     </w:t>
      </w:r>
      <w:r w:rsidRPr="005A73DF">
        <w:rPr>
          <w:rFonts w:ascii="Arial" w:eastAsia="Times New Roman" w:hAnsi="Arial" w:cs="Arial"/>
          <w:i/>
          <w:iCs/>
          <w:color w:val="23221F"/>
          <w:lang w:val="vi"/>
        </w:rPr>
        <w:t>Tôi đã nộp báo cáo mà họ chuẩn bị cho vụ án của tôi.</w:t>
      </w:r>
    </w:p>
    <w:p w14:paraId="2FD3693E" w14:textId="77777777" w:rsidR="00A521CE" w:rsidRPr="005A73DF" w:rsidRDefault="007C0C24" w:rsidP="00D73EE4">
      <w:pPr>
        <w:spacing w:before="120"/>
        <w:ind w:left="720" w:hanging="720"/>
        <w:outlineLvl w:val="0"/>
        <w:rPr>
          <w:rFonts w:ascii="Arial" w:eastAsia="Times New Roman" w:hAnsi="Arial" w:cs="Arial"/>
          <w:b/>
          <w:color w:val="23221F"/>
        </w:rPr>
      </w:pPr>
      <w:r w:rsidRPr="005A73DF">
        <w:rPr>
          <w:rFonts w:ascii="Arial" w:eastAsia="Times New Roman" w:hAnsi="Arial" w:cs="Arial"/>
          <w:b/>
          <w:bCs/>
          <w:color w:val="23221F"/>
        </w:rPr>
        <w:t>4.</w:t>
      </w:r>
      <w:r w:rsidRPr="005A73DF">
        <w:rPr>
          <w:rFonts w:ascii="Arial" w:eastAsia="Times New Roman" w:hAnsi="Arial" w:cs="Arial"/>
          <w:b/>
          <w:bCs/>
          <w:color w:val="23221F"/>
        </w:rPr>
        <w:tab/>
        <w:t>I give up my right to a Traditional Trial</w:t>
      </w:r>
    </w:p>
    <w:p w14:paraId="305E0968" w14:textId="1EFFA3A7" w:rsidR="007C0C24" w:rsidRPr="005A73DF" w:rsidRDefault="00BD2301" w:rsidP="00D73EE4">
      <w:pPr>
        <w:ind w:left="720" w:hanging="720"/>
        <w:outlineLvl w:val="0"/>
        <w:rPr>
          <w:rFonts w:ascii="Arial" w:eastAsia="Times New Roman" w:hAnsi="Arial" w:cs="Arial"/>
          <w:b/>
          <w:i/>
          <w:iCs/>
          <w:color w:val="23221F"/>
        </w:rPr>
      </w:pPr>
      <w:r w:rsidRPr="005A73DF">
        <w:rPr>
          <w:rFonts w:ascii="Arial" w:eastAsia="Times New Roman" w:hAnsi="Arial" w:cs="Arial"/>
          <w:b/>
          <w:bCs/>
          <w:i/>
          <w:iCs/>
          <w:color w:val="23221F"/>
        </w:rPr>
        <w:tab/>
      </w:r>
      <w:r w:rsidRPr="005A73DF">
        <w:rPr>
          <w:rFonts w:ascii="Arial" w:eastAsia="Times New Roman" w:hAnsi="Arial" w:cs="Arial"/>
          <w:b/>
          <w:bCs/>
          <w:i/>
          <w:iCs/>
          <w:color w:val="23221F"/>
          <w:lang w:val="vi"/>
        </w:rPr>
        <w:t xml:space="preserve">Tôi từ bỏ quyền của mình đối với một Phiên Tòa Truyền Thống </w:t>
      </w:r>
    </w:p>
    <w:p w14:paraId="74B802D7" w14:textId="77777777" w:rsidR="00A521CE" w:rsidRPr="005A73DF" w:rsidRDefault="007C0C24" w:rsidP="00D73EE4">
      <w:pPr>
        <w:spacing w:before="120"/>
        <w:ind w:left="720"/>
        <w:rPr>
          <w:rFonts w:ascii="Arial" w:eastAsia="Times New Roman" w:hAnsi="Arial" w:cs="Arial"/>
          <w:iCs/>
          <w:color w:val="23221F"/>
        </w:rPr>
      </w:pPr>
      <w:r w:rsidRPr="005A73DF">
        <w:rPr>
          <w:rFonts w:ascii="Arial" w:eastAsia="Times New Roman" w:hAnsi="Arial" w:cs="Arial"/>
          <w:color w:val="23221F"/>
        </w:rPr>
        <w:t>By agreeing to an Informal Trial, I agree to the following:</w:t>
      </w:r>
    </w:p>
    <w:p w14:paraId="229BA7BC" w14:textId="2D4DCC80" w:rsidR="007C0C24" w:rsidRPr="005A73DF" w:rsidRDefault="00A521CE" w:rsidP="00D73EE4">
      <w:pPr>
        <w:ind w:left="720"/>
        <w:rPr>
          <w:rFonts w:ascii="Arial" w:eastAsia="Times New Roman" w:hAnsi="Arial" w:cs="Arial"/>
          <w:b/>
          <w:i/>
          <w:iCs/>
          <w:color w:val="23221F"/>
        </w:rPr>
      </w:pPr>
      <w:r w:rsidRPr="005A73DF">
        <w:rPr>
          <w:rFonts w:ascii="Arial" w:eastAsia="Times New Roman" w:hAnsi="Arial" w:cs="Arial"/>
          <w:i/>
          <w:iCs/>
          <w:color w:val="23221F"/>
          <w:lang w:val="vi"/>
        </w:rPr>
        <w:t>Bằng cách đồng ý với Phiên Tòa Không Chính Thức, tôi đồng ý với các mục sau đây:</w:t>
      </w:r>
    </w:p>
    <w:p w14:paraId="5B4BED5E" w14:textId="77777777" w:rsidR="00A521CE" w:rsidRPr="005A73DF" w:rsidRDefault="007C0C24" w:rsidP="00D73EE4">
      <w:pPr>
        <w:pStyle w:val="ListParagraph"/>
        <w:widowControl/>
        <w:numPr>
          <w:ilvl w:val="0"/>
          <w:numId w:val="7"/>
        </w:numPr>
        <w:spacing w:before="120"/>
        <w:rPr>
          <w:rFonts w:ascii="Arial" w:eastAsia="Calibri" w:hAnsi="Arial" w:cs="Arial"/>
        </w:rPr>
      </w:pPr>
      <w:r w:rsidRPr="005A73DF">
        <w:rPr>
          <w:rFonts w:ascii="Arial" w:eastAsia="Calibri" w:hAnsi="Arial" w:cs="Arial"/>
          <w:b/>
          <w:bCs/>
        </w:rPr>
        <w:t>Voluntary.</w:t>
      </w:r>
      <w:r w:rsidRPr="005A73DF">
        <w:rPr>
          <w:rFonts w:ascii="Arial" w:eastAsia="Calibri" w:hAnsi="Arial" w:cs="Arial"/>
        </w:rPr>
        <w:t xml:space="preserve"> My participation in an Informal Trial is strictly voluntary. No one can force me to agree to this process. I have not been threatened or promised anything for agreeing to an Informal Trial.</w:t>
      </w:r>
    </w:p>
    <w:p w14:paraId="487E9FAD" w14:textId="07DFABFA" w:rsidR="007C0C24" w:rsidRPr="005A73DF" w:rsidRDefault="00A521CE" w:rsidP="00BD2301">
      <w:pPr>
        <w:pStyle w:val="ListParagraph"/>
        <w:widowControl/>
        <w:ind w:left="1080"/>
        <w:rPr>
          <w:rFonts w:ascii="Arial" w:eastAsia="Calibri" w:hAnsi="Arial" w:cs="Arial"/>
          <w:i/>
          <w:iCs/>
          <w:lang w:val="vi"/>
        </w:rPr>
      </w:pPr>
      <w:r w:rsidRPr="005A73DF">
        <w:rPr>
          <w:rFonts w:ascii="Arial" w:eastAsia="Calibri" w:hAnsi="Arial" w:cs="Arial"/>
          <w:b/>
          <w:bCs/>
          <w:i/>
          <w:iCs/>
          <w:lang w:val="vi"/>
        </w:rPr>
        <w:t>Tự nguyện.</w:t>
      </w:r>
      <w:r w:rsidRPr="005A73DF">
        <w:rPr>
          <w:rFonts w:ascii="Arial" w:eastAsia="Calibri" w:hAnsi="Arial" w:cs="Arial"/>
          <w:i/>
          <w:iCs/>
          <w:lang w:val="vi"/>
        </w:rPr>
        <w:t xml:space="preserve"> Việc tôi tham gia Phiên Tòa Không Chính Thức là hoàn toàn tự nguyện. Không người nào có thể buộc tôi phải đồng ý với quá trình này. Tôi đã không bị đe dọa hoặc hứa hẹn bất cứ điều gì khi đồng ý tham gia Phiên Tòa Không Chính Thức. </w:t>
      </w:r>
    </w:p>
    <w:p w14:paraId="4D8130EB" w14:textId="77777777" w:rsidR="00A521CE" w:rsidRPr="005A73DF" w:rsidRDefault="007C0C24" w:rsidP="00D73EE4">
      <w:pPr>
        <w:pStyle w:val="ListParagraph"/>
        <w:widowControl/>
        <w:numPr>
          <w:ilvl w:val="0"/>
          <w:numId w:val="7"/>
        </w:numPr>
        <w:spacing w:before="120"/>
        <w:rPr>
          <w:rFonts w:ascii="Arial" w:eastAsia="Calibri" w:hAnsi="Arial" w:cs="Arial"/>
        </w:rPr>
      </w:pPr>
      <w:r w:rsidRPr="005A73DF">
        <w:rPr>
          <w:rFonts w:ascii="Arial" w:eastAsia="Calibri" w:hAnsi="Arial" w:cs="Arial"/>
          <w:b/>
          <w:bCs/>
        </w:rPr>
        <w:t>Format.</w:t>
      </w:r>
      <w:r w:rsidRPr="005A73DF">
        <w:rPr>
          <w:rFonts w:ascii="Arial" w:eastAsia="Calibri" w:hAnsi="Arial" w:cs="Arial"/>
        </w:rPr>
        <w:t xml:space="preserve"> The normal question and answer format of trial will not be used. The judge may ask me questions about the case. The other party and I can both tell the judge anything we feel is relevant.</w:t>
      </w:r>
    </w:p>
    <w:p w14:paraId="3CC09B85" w14:textId="271B3B5F" w:rsidR="007C0C24" w:rsidRPr="005A73DF" w:rsidRDefault="00A521CE" w:rsidP="007F2E1F">
      <w:pPr>
        <w:pStyle w:val="ListParagraph"/>
        <w:widowControl/>
        <w:ind w:left="1080"/>
        <w:rPr>
          <w:rFonts w:ascii="Arial" w:eastAsia="Calibri" w:hAnsi="Arial" w:cs="Arial"/>
          <w:i/>
          <w:iCs/>
          <w:lang w:val="vi"/>
        </w:rPr>
      </w:pPr>
      <w:r w:rsidRPr="005A73DF">
        <w:rPr>
          <w:rFonts w:ascii="Arial" w:eastAsia="Calibri" w:hAnsi="Arial" w:cs="Arial"/>
          <w:b/>
          <w:bCs/>
          <w:i/>
          <w:iCs/>
          <w:lang w:val="vi"/>
        </w:rPr>
        <w:t>Hình thức.</w:t>
      </w:r>
      <w:r w:rsidRPr="005A73DF">
        <w:rPr>
          <w:rFonts w:ascii="Arial" w:eastAsia="Calibri" w:hAnsi="Arial" w:cs="Arial"/>
          <w:i/>
          <w:iCs/>
          <w:lang w:val="vi"/>
        </w:rPr>
        <w:t xml:space="preserve"> Hình thức hỏi đáp thông thường của phiên tòa sẽ không được sử dụng. Thẩm phán có thể đặt các câu hỏi cho tôi về vụ án. Đương sự còn lại và tôi đều có thể nói với thẩm phán bất cứ điều gì mà chúng tôi cảm thấy có liên quan.</w:t>
      </w:r>
    </w:p>
    <w:p w14:paraId="70F5CE87" w14:textId="77777777" w:rsidR="00A521CE" w:rsidRPr="005A73DF" w:rsidRDefault="007C0C24" w:rsidP="00D73EE4">
      <w:pPr>
        <w:pStyle w:val="ListParagraph"/>
        <w:widowControl/>
        <w:numPr>
          <w:ilvl w:val="0"/>
          <w:numId w:val="7"/>
        </w:numPr>
        <w:spacing w:before="120"/>
        <w:rPr>
          <w:rFonts w:ascii="Arial" w:eastAsia="Calibri" w:hAnsi="Arial" w:cs="Arial"/>
        </w:rPr>
      </w:pPr>
      <w:r w:rsidRPr="005A73DF">
        <w:rPr>
          <w:rFonts w:ascii="Arial" w:eastAsia="Calibri" w:hAnsi="Arial" w:cs="Arial"/>
          <w:b/>
          <w:bCs/>
        </w:rPr>
        <w:t>Rules.</w:t>
      </w:r>
      <w:r w:rsidRPr="005A73DF">
        <w:rPr>
          <w:rFonts w:ascii="Arial" w:eastAsia="Calibri" w:hAnsi="Arial" w:cs="Arial"/>
        </w:rPr>
        <w:t xml:space="preserve"> The Rules of Evidence will not apply in this Informal Trial. I will follow the procedures of GR 40, the rule on Informal Family Law Trials.</w:t>
      </w:r>
    </w:p>
    <w:p w14:paraId="441B17D4" w14:textId="3C6204B6" w:rsidR="007C0C24" w:rsidRPr="005A73DF" w:rsidRDefault="00A521CE" w:rsidP="007F2E1F">
      <w:pPr>
        <w:pStyle w:val="ListParagraph"/>
        <w:widowControl/>
        <w:ind w:left="1080"/>
        <w:rPr>
          <w:rFonts w:ascii="Arial" w:eastAsia="Calibri" w:hAnsi="Arial" w:cs="Arial"/>
          <w:i/>
          <w:iCs/>
          <w:lang w:val="vi"/>
        </w:rPr>
      </w:pPr>
      <w:r w:rsidRPr="005A73DF">
        <w:rPr>
          <w:rFonts w:ascii="Arial" w:eastAsia="Calibri" w:hAnsi="Arial" w:cs="Arial"/>
          <w:b/>
          <w:bCs/>
          <w:i/>
          <w:iCs/>
          <w:lang w:val="vi"/>
        </w:rPr>
        <w:lastRenderedPageBreak/>
        <w:t>Quy tắc.</w:t>
      </w:r>
      <w:r w:rsidRPr="005A73DF">
        <w:rPr>
          <w:rFonts w:ascii="Arial" w:eastAsia="Calibri" w:hAnsi="Arial" w:cs="Arial"/>
          <w:i/>
          <w:iCs/>
          <w:lang w:val="vi"/>
        </w:rPr>
        <w:t xml:space="preserve"> Quy Tắc Bằng Chứng không được áp dụng trong Phiên Tòa Không Chính Thức này. Tôi sẽ thực hiện theo các thủ tục của GR 40, quy tắc về Các Phiên Tòa Không Chính Thức Theo Luật Gia Đình.</w:t>
      </w:r>
    </w:p>
    <w:p w14:paraId="0B49F77A" w14:textId="77777777" w:rsidR="00A521CE" w:rsidRPr="005A73DF" w:rsidRDefault="007C0C24" w:rsidP="00D73EE4">
      <w:pPr>
        <w:pStyle w:val="ListParagraph"/>
        <w:widowControl/>
        <w:numPr>
          <w:ilvl w:val="0"/>
          <w:numId w:val="7"/>
        </w:numPr>
        <w:spacing w:before="120"/>
        <w:rPr>
          <w:rFonts w:ascii="Arial" w:eastAsia="Calibri" w:hAnsi="Arial" w:cs="Arial"/>
        </w:rPr>
      </w:pPr>
      <w:r w:rsidRPr="005A73DF">
        <w:rPr>
          <w:rFonts w:ascii="Arial" w:eastAsia="Calibri" w:hAnsi="Arial" w:cs="Arial"/>
          <w:b/>
          <w:bCs/>
        </w:rPr>
        <w:t>Evidence.</w:t>
      </w:r>
      <w:r w:rsidRPr="005A73DF">
        <w:rPr>
          <w:rFonts w:ascii="Arial" w:eastAsia="Calibri" w:hAnsi="Arial" w:cs="Arial"/>
        </w:rPr>
        <w:t xml:space="preserve"> Neither party will call any witnesses except for experts.</w:t>
      </w:r>
    </w:p>
    <w:p w14:paraId="5E6E0A0A" w14:textId="525B67EA" w:rsidR="007C0C24" w:rsidRPr="005A73DF" w:rsidRDefault="00A521CE" w:rsidP="007F2E1F">
      <w:pPr>
        <w:pStyle w:val="ListParagraph"/>
        <w:widowControl/>
        <w:ind w:left="1080"/>
        <w:rPr>
          <w:rFonts w:ascii="Arial" w:eastAsia="Calibri" w:hAnsi="Arial" w:cs="Arial"/>
          <w:i/>
          <w:iCs/>
        </w:rPr>
      </w:pPr>
      <w:r w:rsidRPr="005A73DF">
        <w:rPr>
          <w:rFonts w:ascii="Arial" w:eastAsia="Calibri" w:hAnsi="Arial" w:cs="Arial"/>
          <w:b/>
          <w:bCs/>
          <w:i/>
          <w:iCs/>
          <w:lang w:val="vi"/>
        </w:rPr>
        <w:t>Bằng chứng.</w:t>
      </w:r>
      <w:r w:rsidRPr="005A73DF">
        <w:rPr>
          <w:rFonts w:ascii="Arial" w:eastAsia="Calibri" w:hAnsi="Arial" w:cs="Arial"/>
          <w:i/>
          <w:iCs/>
          <w:lang w:val="vi"/>
        </w:rPr>
        <w:t xml:space="preserve"> Cả hai đương sự đều không gọi bất kỳ nhân chứng nào ngoại trừ các chuyên gia. </w:t>
      </w:r>
    </w:p>
    <w:p w14:paraId="0FF4E10C" w14:textId="77777777" w:rsidR="00A521CE" w:rsidRPr="005A73DF" w:rsidRDefault="007C0C24" w:rsidP="00D73EE4">
      <w:pPr>
        <w:pStyle w:val="ListParagraph"/>
        <w:widowControl/>
        <w:numPr>
          <w:ilvl w:val="0"/>
          <w:numId w:val="7"/>
        </w:numPr>
        <w:spacing w:before="120"/>
        <w:rPr>
          <w:rFonts w:ascii="Arial" w:eastAsia="Calibri" w:hAnsi="Arial" w:cs="Arial"/>
        </w:rPr>
      </w:pPr>
      <w:r w:rsidRPr="005A73DF">
        <w:rPr>
          <w:rFonts w:ascii="Arial" w:eastAsia="Calibri" w:hAnsi="Arial" w:cs="Arial"/>
          <w:b/>
          <w:bCs/>
        </w:rPr>
        <w:t>No appeal of the process.</w:t>
      </w:r>
      <w:r w:rsidRPr="005A73DF">
        <w:rPr>
          <w:rFonts w:ascii="Arial" w:eastAsia="Calibri" w:hAnsi="Arial" w:cs="Arial"/>
        </w:rPr>
        <w:t xml:space="preserve"> I give up my right to appeal the judge’s use of the Informal Family Law Trial process. I still have a right to appeal the final decision.</w:t>
      </w:r>
    </w:p>
    <w:p w14:paraId="3E83FC4C" w14:textId="47EBC10F" w:rsidR="007C0C24" w:rsidRPr="005A73DF" w:rsidRDefault="00A521CE" w:rsidP="007F2E1F">
      <w:pPr>
        <w:pStyle w:val="ListParagraph"/>
        <w:widowControl/>
        <w:ind w:left="1080"/>
        <w:rPr>
          <w:rFonts w:ascii="Arial" w:eastAsia="Calibri" w:hAnsi="Arial" w:cs="Arial"/>
          <w:i/>
          <w:iCs/>
          <w:lang w:val="vi"/>
        </w:rPr>
      </w:pPr>
      <w:r w:rsidRPr="005A73DF">
        <w:rPr>
          <w:rFonts w:ascii="Arial" w:eastAsia="Calibri" w:hAnsi="Arial" w:cs="Arial"/>
          <w:b/>
          <w:bCs/>
          <w:i/>
          <w:iCs/>
          <w:lang w:val="vi"/>
        </w:rPr>
        <w:t>Không có kháng cáo của quá trình.</w:t>
      </w:r>
      <w:r w:rsidRPr="005A73DF">
        <w:rPr>
          <w:rFonts w:ascii="Arial" w:eastAsia="Calibri" w:hAnsi="Arial" w:cs="Arial"/>
          <w:i/>
          <w:iCs/>
          <w:lang w:val="vi"/>
        </w:rPr>
        <w:t xml:space="preserve"> Tôi từ bỏ quyền kháng cáo việc thẩm phán sử dụng quy trình Phiên Tòa Không Chính Thức Theo Luật Gia Đình. Tôi vẫn có quyền kháng cáo quyết định cuối cùng.</w:t>
      </w:r>
    </w:p>
    <w:p w14:paraId="6B07755D" w14:textId="77777777" w:rsidR="00A521CE" w:rsidRPr="005A73DF" w:rsidRDefault="007C0C24" w:rsidP="00D73EE4">
      <w:pPr>
        <w:tabs>
          <w:tab w:val="left" w:pos="4320"/>
        </w:tabs>
        <w:spacing w:before="240"/>
        <w:rPr>
          <w:rFonts w:ascii="Arial" w:eastAsia="Calibri" w:hAnsi="Arial" w:cs="Arial"/>
          <w:u w:val="single"/>
        </w:rPr>
      </w:pPr>
      <w:r w:rsidRPr="005A73DF">
        <w:rPr>
          <w:rFonts w:ascii="Arial" w:eastAsia="Calibri" w:hAnsi="Arial" w:cs="Arial"/>
        </w:rPr>
        <w:t xml:space="preserve">Signed on (date) </w:t>
      </w:r>
      <w:r w:rsidRPr="005A73DF">
        <w:rPr>
          <w:rFonts w:ascii="Arial" w:eastAsia="Calibri" w:hAnsi="Arial" w:cs="Arial"/>
          <w:u w:val="single"/>
        </w:rPr>
        <w:tab/>
      </w:r>
    </w:p>
    <w:p w14:paraId="6872C134" w14:textId="674684F9" w:rsidR="007C0C24" w:rsidRPr="005A73DF" w:rsidRDefault="00A521CE" w:rsidP="00D73EE4">
      <w:pPr>
        <w:tabs>
          <w:tab w:val="left" w:pos="4320"/>
        </w:tabs>
        <w:rPr>
          <w:rFonts w:ascii="Arial" w:eastAsia="Calibri" w:hAnsi="Arial" w:cs="Arial"/>
          <w:i/>
          <w:iCs/>
        </w:rPr>
      </w:pPr>
      <w:r w:rsidRPr="005A73DF">
        <w:rPr>
          <w:rFonts w:ascii="Arial" w:eastAsia="Calibri" w:hAnsi="Arial" w:cs="Arial"/>
          <w:i/>
          <w:iCs/>
          <w:lang w:val="vi"/>
        </w:rPr>
        <w:t xml:space="preserve">Đã ký vào (ngày) </w:t>
      </w:r>
    </w:p>
    <w:p w14:paraId="156AE0AE" w14:textId="2D65DACF" w:rsidR="007C0C24" w:rsidRPr="005A73DF" w:rsidRDefault="007C0C24" w:rsidP="007F2E1F">
      <w:pPr>
        <w:tabs>
          <w:tab w:val="left" w:pos="4320"/>
          <w:tab w:val="left" w:pos="5040"/>
          <w:tab w:val="left" w:pos="9180"/>
        </w:tabs>
        <w:spacing w:before="240"/>
        <w:rPr>
          <w:rFonts w:ascii="Arial" w:eastAsia="Calibri" w:hAnsi="Arial" w:cs="Arial"/>
          <w:u w:val="single"/>
        </w:rPr>
      </w:pPr>
      <w:r w:rsidRPr="005A73DF">
        <w:rPr>
          <w:rFonts w:ascii="Arial" w:eastAsia="Calibri" w:hAnsi="Arial" w:cs="Arial"/>
          <w:u w:val="single"/>
        </w:rPr>
        <w:tab/>
      </w:r>
      <w:r w:rsidRPr="005A73DF">
        <w:rPr>
          <w:rFonts w:ascii="Arial" w:eastAsia="Calibri" w:hAnsi="Arial" w:cs="Arial"/>
        </w:rPr>
        <w:tab/>
      </w:r>
      <w:r w:rsidRPr="005A73DF">
        <w:rPr>
          <w:rFonts w:ascii="Arial" w:eastAsia="Calibri" w:hAnsi="Arial" w:cs="Arial"/>
          <w:u w:val="single"/>
        </w:rPr>
        <w:tab/>
      </w:r>
    </w:p>
    <w:p w14:paraId="7C739AC2" w14:textId="77777777" w:rsidR="00A521CE" w:rsidRPr="005A73DF" w:rsidRDefault="007C0C24" w:rsidP="00D73EE4">
      <w:pPr>
        <w:tabs>
          <w:tab w:val="left" w:pos="5040"/>
        </w:tabs>
        <w:rPr>
          <w:rFonts w:ascii="Arial" w:eastAsia="Calibri" w:hAnsi="Arial" w:cs="Arial"/>
        </w:rPr>
      </w:pPr>
      <w:r w:rsidRPr="005A73DF">
        <w:rPr>
          <w:rFonts w:ascii="Arial" w:eastAsia="Calibri" w:hAnsi="Arial" w:cs="Arial"/>
        </w:rPr>
        <w:t>Signature</w:t>
      </w:r>
      <w:r w:rsidRPr="005A73DF">
        <w:rPr>
          <w:rFonts w:ascii="Arial" w:eastAsia="Calibri" w:hAnsi="Arial" w:cs="Arial"/>
        </w:rPr>
        <w:tab/>
        <w:t>Printed Name</w:t>
      </w:r>
    </w:p>
    <w:p w14:paraId="622A64E7" w14:textId="77777777" w:rsidR="007C0C24" w:rsidRDefault="00A521CE" w:rsidP="00D73EE4">
      <w:pPr>
        <w:tabs>
          <w:tab w:val="left" w:pos="5040"/>
        </w:tabs>
        <w:rPr>
          <w:rFonts w:ascii="Arial" w:eastAsia="Calibri" w:hAnsi="Arial" w:cs="Arial"/>
        </w:rPr>
      </w:pPr>
      <w:r w:rsidRPr="005A73DF">
        <w:rPr>
          <w:rFonts w:ascii="Arial" w:eastAsia="Calibri" w:hAnsi="Arial" w:cs="Arial"/>
          <w:i/>
          <w:iCs/>
          <w:lang w:val="vi"/>
        </w:rPr>
        <w:t>Chữ ký</w:t>
      </w:r>
      <w:r w:rsidRPr="005A73DF">
        <w:rPr>
          <w:rFonts w:ascii="Arial" w:eastAsia="Calibri" w:hAnsi="Arial" w:cs="Arial"/>
          <w:i/>
          <w:iCs/>
        </w:rPr>
        <w:tab/>
      </w:r>
      <w:r w:rsidRPr="005A73DF">
        <w:rPr>
          <w:rFonts w:ascii="Arial" w:eastAsia="Calibri" w:hAnsi="Arial" w:cs="Arial"/>
          <w:lang w:val="vi"/>
        </w:rPr>
        <w:t xml:space="preserve">Tên viết in </w:t>
      </w:r>
    </w:p>
    <w:p w14:paraId="04BE05AB" w14:textId="77777777" w:rsidR="00DB565F" w:rsidRDefault="00DB565F" w:rsidP="00D73EE4">
      <w:pPr>
        <w:tabs>
          <w:tab w:val="left" w:pos="5040"/>
        </w:tabs>
        <w:rPr>
          <w:rFonts w:ascii="Arial" w:eastAsia="Calibri" w:hAnsi="Arial" w:cs="Arial"/>
        </w:rPr>
      </w:pPr>
    </w:p>
    <w:p w14:paraId="635F349E" w14:textId="77777777" w:rsidR="00DB565F" w:rsidRDefault="00DB565F" w:rsidP="00D73EE4">
      <w:pPr>
        <w:tabs>
          <w:tab w:val="left" w:pos="5040"/>
        </w:tabs>
        <w:rPr>
          <w:rFonts w:ascii="Arial" w:eastAsia="Calibri" w:hAnsi="Arial" w:cs="Arial"/>
        </w:rPr>
      </w:pPr>
    </w:p>
    <w:p w14:paraId="0293A647" w14:textId="77777777" w:rsidR="00DB565F" w:rsidRDefault="00DB565F" w:rsidP="00D73EE4">
      <w:pPr>
        <w:tabs>
          <w:tab w:val="left" w:pos="5040"/>
        </w:tabs>
        <w:rPr>
          <w:rFonts w:ascii="Arial" w:eastAsia="Calibri" w:hAnsi="Arial" w:cs="Arial"/>
        </w:rPr>
      </w:pPr>
    </w:p>
    <w:p w14:paraId="4CC8C4CA" w14:textId="77777777" w:rsidR="00DB565F" w:rsidRDefault="00DB565F" w:rsidP="00D73EE4">
      <w:pPr>
        <w:tabs>
          <w:tab w:val="left" w:pos="5040"/>
        </w:tabs>
        <w:rPr>
          <w:rFonts w:ascii="Arial" w:eastAsia="Calibri" w:hAnsi="Arial" w:cs="Arial"/>
        </w:rPr>
      </w:pPr>
    </w:p>
    <w:p w14:paraId="1FC376F7" w14:textId="77777777" w:rsidR="00DB565F" w:rsidRDefault="00DB565F" w:rsidP="00D73EE4">
      <w:pPr>
        <w:tabs>
          <w:tab w:val="left" w:pos="5040"/>
        </w:tabs>
        <w:rPr>
          <w:rFonts w:ascii="Arial" w:eastAsia="Calibri" w:hAnsi="Arial" w:cs="Arial"/>
        </w:rPr>
      </w:pPr>
    </w:p>
    <w:p w14:paraId="29C6772E" w14:textId="77777777" w:rsidR="00DB565F" w:rsidRDefault="00DB565F" w:rsidP="00D73EE4">
      <w:pPr>
        <w:tabs>
          <w:tab w:val="left" w:pos="5040"/>
        </w:tabs>
        <w:rPr>
          <w:rFonts w:ascii="Arial" w:eastAsia="Calibri" w:hAnsi="Arial" w:cs="Arial"/>
        </w:rPr>
      </w:pPr>
    </w:p>
    <w:p w14:paraId="7A27F3CA" w14:textId="77777777" w:rsidR="00DB565F" w:rsidRDefault="00DB565F" w:rsidP="00D73EE4">
      <w:pPr>
        <w:tabs>
          <w:tab w:val="left" w:pos="5040"/>
        </w:tabs>
        <w:rPr>
          <w:rFonts w:ascii="Arial" w:eastAsia="Calibri" w:hAnsi="Arial" w:cs="Arial"/>
        </w:rPr>
      </w:pPr>
    </w:p>
    <w:p w14:paraId="1A2070C7" w14:textId="77777777" w:rsidR="00DB565F" w:rsidRDefault="00DB565F" w:rsidP="00D73EE4">
      <w:pPr>
        <w:tabs>
          <w:tab w:val="left" w:pos="5040"/>
        </w:tabs>
        <w:rPr>
          <w:rFonts w:ascii="Arial" w:eastAsia="Calibri" w:hAnsi="Arial" w:cs="Arial"/>
        </w:rPr>
      </w:pPr>
    </w:p>
    <w:p w14:paraId="5100E70A" w14:textId="77777777" w:rsidR="00DB565F" w:rsidRDefault="00DB565F" w:rsidP="00D73EE4">
      <w:pPr>
        <w:tabs>
          <w:tab w:val="left" w:pos="5040"/>
        </w:tabs>
        <w:rPr>
          <w:rFonts w:ascii="Arial" w:eastAsia="Calibri" w:hAnsi="Arial" w:cs="Arial"/>
        </w:rPr>
      </w:pPr>
    </w:p>
    <w:p w14:paraId="2C13DB6B" w14:textId="77777777" w:rsidR="00DB565F" w:rsidRDefault="00DB565F" w:rsidP="00D73EE4">
      <w:pPr>
        <w:tabs>
          <w:tab w:val="left" w:pos="5040"/>
        </w:tabs>
        <w:rPr>
          <w:rFonts w:ascii="Arial" w:eastAsia="Calibri" w:hAnsi="Arial" w:cs="Arial"/>
        </w:rPr>
      </w:pPr>
    </w:p>
    <w:p w14:paraId="64282AF0" w14:textId="77777777" w:rsidR="00DB565F" w:rsidRDefault="00DB565F" w:rsidP="00D73EE4">
      <w:pPr>
        <w:tabs>
          <w:tab w:val="left" w:pos="5040"/>
        </w:tabs>
        <w:rPr>
          <w:rFonts w:ascii="Arial" w:eastAsia="Calibri" w:hAnsi="Arial" w:cs="Arial"/>
        </w:rPr>
      </w:pPr>
    </w:p>
    <w:p w14:paraId="5F403856" w14:textId="77777777" w:rsidR="00DB565F" w:rsidRDefault="00DB565F" w:rsidP="00D73EE4">
      <w:pPr>
        <w:tabs>
          <w:tab w:val="left" w:pos="5040"/>
        </w:tabs>
        <w:rPr>
          <w:rFonts w:ascii="Arial" w:eastAsia="Calibri" w:hAnsi="Arial" w:cs="Arial"/>
        </w:rPr>
      </w:pPr>
    </w:p>
    <w:p w14:paraId="4457A8F8" w14:textId="77777777" w:rsidR="00DB565F" w:rsidRDefault="00DB565F" w:rsidP="00D73EE4">
      <w:pPr>
        <w:tabs>
          <w:tab w:val="left" w:pos="5040"/>
        </w:tabs>
        <w:rPr>
          <w:rFonts w:ascii="Arial" w:eastAsia="Calibri" w:hAnsi="Arial" w:cs="Arial"/>
        </w:rPr>
      </w:pPr>
    </w:p>
    <w:p w14:paraId="1EC5B73A" w14:textId="77777777" w:rsidR="00DB565F" w:rsidRDefault="00DB565F" w:rsidP="00D73EE4">
      <w:pPr>
        <w:tabs>
          <w:tab w:val="left" w:pos="5040"/>
        </w:tabs>
        <w:rPr>
          <w:rFonts w:ascii="Arial" w:eastAsia="Calibri" w:hAnsi="Arial" w:cs="Arial"/>
        </w:rPr>
      </w:pPr>
    </w:p>
    <w:p w14:paraId="49504CF2" w14:textId="77777777" w:rsidR="00DB565F" w:rsidRDefault="00DB565F" w:rsidP="00D73EE4">
      <w:pPr>
        <w:tabs>
          <w:tab w:val="left" w:pos="5040"/>
        </w:tabs>
        <w:rPr>
          <w:rFonts w:ascii="Arial" w:eastAsia="Calibri" w:hAnsi="Arial" w:cs="Arial"/>
        </w:rPr>
      </w:pPr>
    </w:p>
    <w:p w14:paraId="518B3D64" w14:textId="77777777" w:rsidR="00DB565F" w:rsidRDefault="00DB565F" w:rsidP="00D73EE4">
      <w:pPr>
        <w:tabs>
          <w:tab w:val="left" w:pos="5040"/>
        </w:tabs>
        <w:rPr>
          <w:rFonts w:ascii="Arial" w:eastAsia="Calibri" w:hAnsi="Arial" w:cs="Arial"/>
        </w:rPr>
      </w:pPr>
    </w:p>
    <w:p w14:paraId="6A24F3BE" w14:textId="77777777" w:rsidR="00DB565F" w:rsidRDefault="00DB565F" w:rsidP="00D73EE4">
      <w:pPr>
        <w:tabs>
          <w:tab w:val="left" w:pos="5040"/>
        </w:tabs>
        <w:rPr>
          <w:rFonts w:ascii="Arial" w:eastAsia="Calibri" w:hAnsi="Arial" w:cs="Arial"/>
        </w:rPr>
      </w:pPr>
    </w:p>
    <w:p w14:paraId="403A1F32" w14:textId="2F4C050B" w:rsidR="00DB565F" w:rsidRPr="00DB565F" w:rsidRDefault="00DB565F" w:rsidP="00D73EE4">
      <w:pPr>
        <w:tabs>
          <w:tab w:val="left" w:pos="5040"/>
        </w:tabs>
        <w:rPr>
          <w:rFonts w:ascii="Arial" w:eastAsia="Calibri" w:hAnsi="Arial" w:cs="Arial"/>
          <w:i/>
          <w:iCs/>
        </w:rPr>
        <w:sectPr w:rsidR="00DB565F" w:rsidRPr="00DB565F" w:rsidSect="00254A33">
          <w:footerReference w:type="default" r:id="rId8"/>
          <w:type w:val="continuous"/>
          <w:pgSz w:w="12240" w:h="15840"/>
          <w:pgMar w:top="1440" w:right="1440" w:bottom="1440" w:left="1440" w:header="576" w:footer="576" w:gutter="0"/>
          <w:cols w:space="720"/>
          <w:docGrid w:linePitch="360"/>
        </w:sectPr>
      </w:pPr>
    </w:p>
    <w:p w14:paraId="10CB8C8C" w14:textId="77777777" w:rsidR="007C0C24" w:rsidRPr="005A73DF" w:rsidRDefault="007C0C24">
      <w:pPr>
        <w:rPr>
          <w:rFonts w:ascii="Times New Roman" w:eastAsia="Times New Roman" w:hAnsi="Times New Roman" w:cs="Times New Roman"/>
          <w:sz w:val="7"/>
          <w:szCs w:val="7"/>
        </w:rPr>
      </w:pPr>
    </w:p>
    <w:p w14:paraId="6BDB7FFE" w14:textId="77777777" w:rsidR="00E00948" w:rsidRPr="005A73DF" w:rsidRDefault="00E00948" w:rsidP="007C0C24">
      <w:pPr>
        <w:rPr>
          <w:rFonts w:ascii="Times New Roman" w:eastAsia="Times New Roman" w:hAnsi="Times New Roman" w:cs="Times New Roman"/>
          <w:sz w:val="7"/>
          <w:szCs w:val="7"/>
        </w:rPr>
      </w:pPr>
    </w:p>
    <w:p w14:paraId="5ECA28C2" w14:textId="77777777" w:rsidR="00E00948" w:rsidRPr="005A73DF" w:rsidRDefault="007C0C24" w:rsidP="00A77CFA">
      <w:pPr>
        <w:tabs>
          <w:tab w:val="left" w:pos="2160"/>
        </w:tabs>
        <w:spacing w:line="200" w:lineRule="atLeast"/>
        <w:ind w:left="117"/>
        <w:rPr>
          <w:rFonts w:ascii="Times New Roman" w:eastAsia="Times New Roman" w:hAnsi="Times New Roman" w:cs="Times New Roman"/>
          <w:sz w:val="20"/>
          <w:szCs w:val="20"/>
        </w:rPr>
      </w:pPr>
      <w:r w:rsidRPr="005A73DF">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503312160" behindDoc="0" locked="0" layoutInCell="1" allowOverlap="1" wp14:anchorId="6A021422" wp14:editId="437A778F">
                <wp:simplePos x="0" y="0"/>
                <wp:positionH relativeFrom="column">
                  <wp:posOffset>538480</wp:posOffset>
                </wp:positionH>
                <wp:positionV relativeFrom="paragraph">
                  <wp:posOffset>1041400</wp:posOffset>
                </wp:positionV>
                <wp:extent cx="6315075" cy="1214120"/>
                <wp:effectExtent l="19050" t="19050" r="28575" b="2413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14120"/>
                        </a:xfrm>
                        <a:prstGeom prst="roundRect">
                          <a:avLst>
                            <a:gd name="adj" fmla="val 16667"/>
                          </a:avLst>
                        </a:prstGeom>
                        <a:noFill/>
                        <a:ln w="38100" cmpd="sng">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156C0" id="AutoShape 45" o:spid="_x0000_s1026" style="position:absolute;margin-left:42.4pt;margin-top:82pt;width:497.25pt;height:95.6pt;z-index:5033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" filled="f" strokecolor="#c00000" strokeweight="3pt"/>
            </w:pict>
          </mc:Fallback>
        </mc:AlternateContent>
      </w:r>
      <w:r w:rsidRPr="005A73DF">
        <w:rPr>
          <w:rFonts w:ascii="Times New Roman" w:eastAsia="Times New Roman" w:hAnsi="Times New Roman" w:cs="Times New Roman"/>
          <w:noProof/>
          <w:sz w:val="20"/>
          <w:szCs w:val="20"/>
          <w:lang w:val="vi"/>
        </w:rPr>
        <mc:AlternateContent>
          <mc:Choice Requires="wpg">
            <w:drawing>
              <wp:inline distT="0" distB="0" distL="0" distR="0" wp14:anchorId="4D718A60" wp14:editId="684B187D">
                <wp:extent cx="7155180" cy="2529840"/>
                <wp:effectExtent l="0" t="0" r="26670" b="381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180" cy="2529840"/>
                          <a:chOff x="15" y="15"/>
                          <a:chExt cx="11268" cy="3984"/>
                        </a:xfrm>
                      </wpg:grpSpPr>
                      <wpg:grpSp>
                        <wpg:cNvPr id="28" name="Group 41"/>
                        <wpg:cNvGrpSpPr>
                          <a:grpSpLocks/>
                        </wpg:cNvGrpSpPr>
                        <wpg:grpSpPr bwMode="auto">
                          <a:xfrm>
                            <a:off x="15" y="15"/>
                            <a:ext cx="11268" cy="671"/>
                            <a:chOff x="15" y="15"/>
                            <a:chExt cx="11268" cy="671"/>
                          </a:xfrm>
                        </wpg:grpSpPr>
                        <wps:wsp>
                          <wps:cNvPr id="29" name="Freeform 42"/>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8"/>
                        <wpg:cNvGrpSpPr>
                          <a:grpSpLocks/>
                        </wpg:cNvGrpSpPr>
                        <wpg:grpSpPr bwMode="auto">
                          <a:xfrm>
                            <a:off x="15" y="15"/>
                            <a:ext cx="11268" cy="671"/>
                            <a:chOff x="15" y="15"/>
                            <a:chExt cx="11268" cy="671"/>
                          </a:xfrm>
                        </wpg:grpSpPr>
                        <wps:wsp>
                          <wps:cNvPr id="31" name="Freeform 40"/>
                          <wps:cNvSpPr>
                            <a:spLocks/>
                          </wps:cNvSpPr>
                          <wps:spPr bwMode="auto">
                            <a:xfrm>
                              <a:off x="15" y="15"/>
                              <a:ext cx="11268" cy="671"/>
                            </a:xfrm>
                            <a:custGeom>
                              <a:avLst/>
                              <a:gdLst>
                                <a:gd name="T0" fmla="+- 0 15 15"/>
                                <a:gd name="T1" fmla="*/ T0 w 11268"/>
                                <a:gd name="T2" fmla="+- 0 685 15"/>
                                <a:gd name="T3" fmla="*/ 685 h 671"/>
                                <a:gd name="T4" fmla="+- 0 11283 15"/>
                                <a:gd name="T5" fmla="*/ T4 w 11268"/>
                                <a:gd name="T6" fmla="+- 0 685 15"/>
                                <a:gd name="T7" fmla="*/ 685 h 671"/>
                                <a:gd name="T8" fmla="+- 0 11283 15"/>
                                <a:gd name="T9" fmla="*/ T8 w 11268"/>
                                <a:gd name="T10" fmla="+- 0 15 15"/>
                                <a:gd name="T11" fmla="*/ 15 h 671"/>
                                <a:gd name="T12" fmla="+- 0 15 15"/>
                                <a:gd name="T13" fmla="*/ T12 w 11268"/>
                                <a:gd name="T14" fmla="+- 0 15 15"/>
                                <a:gd name="T15" fmla="*/ 15 h 671"/>
                                <a:gd name="T16" fmla="+- 0 15 15"/>
                                <a:gd name="T17" fmla="*/ T16 w 11268"/>
                                <a:gd name="T18" fmla="+- 0 685 15"/>
                                <a:gd name="T19" fmla="*/ 685 h 671"/>
                              </a:gdLst>
                              <a:ahLst/>
                              <a:cxnLst>
                                <a:cxn ang="0">
                                  <a:pos x="T1" y="T3"/>
                                </a:cxn>
                                <a:cxn ang="0">
                                  <a:pos x="T5" y="T7"/>
                                </a:cxn>
                                <a:cxn ang="0">
                                  <a:pos x="T9" y="T11"/>
                                </a:cxn>
                                <a:cxn ang="0">
                                  <a:pos x="T13" y="T15"/>
                                </a:cxn>
                                <a:cxn ang="0">
                                  <a:pos x="T17" y="T19"/>
                                </a:cxn>
                              </a:cxnLst>
                              <a:rect l="0" t="0" r="r" b="b"/>
                              <a:pathLst>
                                <a:path w="11268" h="671">
                                  <a:moveTo>
                                    <a:pt x="0" y="670"/>
                                  </a:moveTo>
                                  <a:lnTo>
                                    <a:pt x="11268" y="670"/>
                                  </a:lnTo>
                                  <a:lnTo>
                                    <a:pt x="11268" y="0"/>
                                  </a:lnTo>
                                  <a:lnTo>
                                    <a:pt x="0" y="0"/>
                                  </a:lnTo>
                                  <a:lnTo>
                                    <a:pt x="0" y="67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 y="223"/>
                              <a:ext cx="10890" cy="14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 name="Group 35"/>
                        <wpg:cNvGrpSpPr>
                          <a:grpSpLocks/>
                        </wpg:cNvGrpSpPr>
                        <wpg:grpSpPr bwMode="auto">
                          <a:xfrm>
                            <a:off x="717" y="1624"/>
                            <a:ext cx="9947" cy="1810"/>
                            <a:chOff x="717" y="1624"/>
                            <a:chExt cx="9947" cy="1810"/>
                          </a:xfrm>
                        </wpg:grpSpPr>
                        <wps:wsp>
                          <wps:cNvPr id="34" name="Freeform 37"/>
                          <wps:cNvSpPr>
                            <a:spLocks/>
                          </wps:cNvSpPr>
                          <wps:spPr bwMode="auto">
                            <a:xfrm>
                              <a:off x="717" y="1624"/>
                              <a:ext cx="9947" cy="1810"/>
                            </a:xfrm>
                            <a:custGeom>
                              <a:avLst/>
                              <a:gdLst>
                                <a:gd name="T0" fmla="+- 0 10630 717"/>
                                <a:gd name="T1" fmla="*/ T0 w 9947"/>
                                <a:gd name="T2" fmla="+- 0 1787 1624"/>
                                <a:gd name="T3" fmla="*/ 1787 h 1810"/>
                                <a:gd name="T4" fmla="+- 0 750 717"/>
                                <a:gd name="T5" fmla="*/ T4 w 9947"/>
                                <a:gd name="T6" fmla="+- 0 1787 1624"/>
                                <a:gd name="T7" fmla="*/ 1787 h 1810"/>
                                <a:gd name="T8" fmla="+- 0 741 717"/>
                                <a:gd name="T9" fmla="*/ T8 w 9947"/>
                                <a:gd name="T10" fmla="+- 0 1808 1624"/>
                                <a:gd name="T11" fmla="*/ 1808 h 1810"/>
                                <a:gd name="T12" fmla="+- 0 721 717"/>
                                <a:gd name="T13" fmla="*/ T12 w 9947"/>
                                <a:gd name="T14" fmla="+- 0 1877 1624"/>
                                <a:gd name="T15" fmla="*/ 1877 h 1810"/>
                                <a:gd name="T16" fmla="+- 0 717 717"/>
                                <a:gd name="T17" fmla="*/ T16 w 9947"/>
                                <a:gd name="T18" fmla="+- 0 1926 1624"/>
                                <a:gd name="T19" fmla="*/ 1926 h 1810"/>
                                <a:gd name="T20" fmla="+- 0 717 717"/>
                                <a:gd name="T21" fmla="*/ T20 w 9947"/>
                                <a:gd name="T22" fmla="+- 0 3132 1624"/>
                                <a:gd name="T23" fmla="*/ 3132 h 1810"/>
                                <a:gd name="T24" fmla="+- 0 726 717"/>
                                <a:gd name="T25" fmla="*/ T24 w 9947"/>
                                <a:gd name="T26" fmla="+- 0 3205 1624"/>
                                <a:gd name="T27" fmla="*/ 3205 h 1810"/>
                                <a:gd name="T28" fmla="+- 0 750 717"/>
                                <a:gd name="T29" fmla="*/ T28 w 9947"/>
                                <a:gd name="T30" fmla="+- 0 3271 1624"/>
                                <a:gd name="T31" fmla="*/ 3271 h 1810"/>
                                <a:gd name="T32" fmla="+- 0 789 717"/>
                                <a:gd name="T33" fmla="*/ T32 w 9947"/>
                                <a:gd name="T34" fmla="+- 0 3329 1624"/>
                                <a:gd name="T35" fmla="*/ 3329 h 1810"/>
                                <a:gd name="T36" fmla="+- 0 840 717"/>
                                <a:gd name="T37" fmla="*/ T36 w 9947"/>
                                <a:gd name="T38" fmla="+- 0 3376 1624"/>
                                <a:gd name="T39" fmla="*/ 3376 h 1810"/>
                                <a:gd name="T40" fmla="+- 0 901 717"/>
                                <a:gd name="T41" fmla="*/ T40 w 9947"/>
                                <a:gd name="T42" fmla="+- 0 3410 1624"/>
                                <a:gd name="T43" fmla="*/ 3410 h 1810"/>
                                <a:gd name="T44" fmla="+- 0 970 717"/>
                                <a:gd name="T45" fmla="*/ T44 w 9947"/>
                                <a:gd name="T46" fmla="+- 0 3430 1624"/>
                                <a:gd name="T47" fmla="*/ 3430 h 1810"/>
                                <a:gd name="T48" fmla="+- 0 1018 717"/>
                                <a:gd name="T49" fmla="*/ T48 w 9947"/>
                                <a:gd name="T50" fmla="+- 0 3434 1624"/>
                                <a:gd name="T51" fmla="*/ 3434 h 1810"/>
                                <a:gd name="T52" fmla="+- 0 10362 717"/>
                                <a:gd name="T53" fmla="*/ T52 w 9947"/>
                                <a:gd name="T54" fmla="+- 0 3434 1624"/>
                                <a:gd name="T55" fmla="*/ 3434 h 1810"/>
                                <a:gd name="T56" fmla="+- 0 10434 717"/>
                                <a:gd name="T57" fmla="*/ T56 w 9947"/>
                                <a:gd name="T58" fmla="+- 0 3425 1624"/>
                                <a:gd name="T59" fmla="*/ 3425 h 1810"/>
                                <a:gd name="T60" fmla="+- 0 10500 717"/>
                                <a:gd name="T61" fmla="*/ T60 w 9947"/>
                                <a:gd name="T62" fmla="+- 0 3400 1624"/>
                                <a:gd name="T63" fmla="*/ 3400 h 1810"/>
                                <a:gd name="T64" fmla="+- 0 10558 717"/>
                                <a:gd name="T65" fmla="*/ T64 w 9947"/>
                                <a:gd name="T66" fmla="+- 0 3361 1624"/>
                                <a:gd name="T67" fmla="*/ 3361 h 1810"/>
                                <a:gd name="T68" fmla="+- 0 10605 717"/>
                                <a:gd name="T69" fmla="*/ T68 w 9947"/>
                                <a:gd name="T70" fmla="+- 0 3311 1624"/>
                                <a:gd name="T71" fmla="*/ 3311 h 1810"/>
                                <a:gd name="T72" fmla="+- 0 10640 717"/>
                                <a:gd name="T73" fmla="*/ T72 w 9947"/>
                                <a:gd name="T74" fmla="+- 0 3250 1624"/>
                                <a:gd name="T75" fmla="*/ 3250 h 1810"/>
                                <a:gd name="T76" fmla="+- 0 10659 717"/>
                                <a:gd name="T77" fmla="*/ T76 w 9947"/>
                                <a:gd name="T78" fmla="+- 0 3181 1624"/>
                                <a:gd name="T79" fmla="*/ 3181 h 1810"/>
                                <a:gd name="T80" fmla="+- 0 10663 717"/>
                                <a:gd name="T81" fmla="*/ T80 w 9947"/>
                                <a:gd name="T82" fmla="+- 0 3132 1624"/>
                                <a:gd name="T83" fmla="*/ 3132 h 1810"/>
                                <a:gd name="T84" fmla="+- 0 10663 717"/>
                                <a:gd name="T85" fmla="*/ T84 w 9947"/>
                                <a:gd name="T86" fmla="+- 0 1926 1624"/>
                                <a:gd name="T87" fmla="*/ 1926 h 1810"/>
                                <a:gd name="T88" fmla="+- 0 10655 717"/>
                                <a:gd name="T89" fmla="*/ T88 w 9947"/>
                                <a:gd name="T90" fmla="+- 0 1853 1624"/>
                                <a:gd name="T91" fmla="*/ 1853 h 1810"/>
                                <a:gd name="T92" fmla="+- 0 10630 717"/>
                                <a:gd name="T93" fmla="*/ T92 w 9947"/>
                                <a:gd name="T94" fmla="+- 0 1787 1624"/>
                                <a:gd name="T95" fmla="*/ 1787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47" h="1810">
                                  <a:moveTo>
                                    <a:pt x="9913" y="163"/>
                                  </a:moveTo>
                                  <a:lnTo>
                                    <a:pt x="33" y="163"/>
                                  </a:lnTo>
                                  <a:lnTo>
                                    <a:pt x="24" y="184"/>
                                  </a:lnTo>
                                  <a:lnTo>
                                    <a:pt x="4" y="253"/>
                                  </a:lnTo>
                                  <a:lnTo>
                                    <a:pt x="0" y="302"/>
                                  </a:lnTo>
                                  <a:lnTo>
                                    <a:pt x="0" y="1508"/>
                                  </a:lnTo>
                                  <a:lnTo>
                                    <a:pt x="9" y="1581"/>
                                  </a:lnTo>
                                  <a:lnTo>
                                    <a:pt x="33" y="1647"/>
                                  </a:lnTo>
                                  <a:lnTo>
                                    <a:pt x="72" y="1705"/>
                                  </a:lnTo>
                                  <a:lnTo>
                                    <a:pt x="123" y="1752"/>
                                  </a:lnTo>
                                  <a:lnTo>
                                    <a:pt x="184" y="1786"/>
                                  </a:lnTo>
                                  <a:lnTo>
                                    <a:pt x="253" y="1806"/>
                                  </a:lnTo>
                                  <a:lnTo>
                                    <a:pt x="301" y="1810"/>
                                  </a:lnTo>
                                  <a:lnTo>
                                    <a:pt x="9645" y="1810"/>
                                  </a:lnTo>
                                  <a:lnTo>
                                    <a:pt x="9717" y="1801"/>
                                  </a:lnTo>
                                  <a:lnTo>
                                    <a:pt x="9783" y="1776"/>
                                  </a:lnTo>
                                  <a:lnTo>
                                    <a:pt x="9841" y="1737"/>
                                  </a:lnTo>
                                  <a:lnTo>
                                    <a:pt x="9888" y="1687"/>
                                  </a:lnTo>
                                  <a:lnTo>
                                    <a:pt x="9923" y="1626"/>
                                  </a:lnTo>
                                  <a:lnTo>
                                    <a:pt x="9942" y="1557"/>
                                  </a:lnTo>
                                  <a:lnTo>
                                    <a:pt x="9946" y="1508"/>
                                  </a:lnTo>
                                  <a:lnTo>
                                    <a:pt x="9946" y="302"/>
                                  </a:lnTo>
                                  <a:lnTo>
                                    <a:pt x="9938" y="229"/>
                                  </a:lnTo>
                                  <a:lnTo>
                                    <a:pt x="9913" y="163"/>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717" y="1624"/>
                              <a:ext cx="9947" cy="1810"/>
                            </a:xfrm>
                            <a:custGeom>
                              <a:avLst/>
                              <a:gdLst>
                                <a:gd name="T0" fmla="+- 0 10362 717"/>
                                <a:gd name="T1" fmla="*/ T0 w 9947"/>
                                <a:gd name="T2" fmla="+- 0 1624 1624"/>
                                <a:gd name="T3" fmla="*/ 1624 h 1810"/>
                                <a:gd name="T4" fmla="+- 0 1018 717"/>
                                <a:gd name="T5" fmla="*/ T4 w 9947"/>
                                <a:gd name="T6" fmla="+- 0 1624 1624"/>
                                <a:gd name="T7" fmla="*/ 1624 h 1810"/>
                                <a:gd name="T8" fmla="+- 0 994 717"/>
                                <a:gd name="T9" fmla="*/ T8 w 9947"/>
                                <a:gd name="T10" fmla="+- 0 1625 1624"/>
                                <a:gd name="T11" fmla="*/ 1625 h 1810"/>
                                <a:gd name="T12" fmla="+- 0 923 717"/>
                                <a:gd name="T13" fmla="*/ T12 w 9947"/>
                                <a:gd name="T14" fmla="+- 0 1639 1624"/>
                                <a:gd name="T15" fmla="*/ 1639 h 1810"/>
                                <a:gd name="T16" fmla="+- 0 860 717"/>
                                <a:gd name="T17" fmla="*/ T16 w 9947"/>
                                <a:gd name="T18" fmla="+- 0 1669 1624"/>
                                <a:gd name="T19" fmla="*/ 1669 h 1810"/>
                                <a:gd name="T20" fmla="+- 0 805 717"/>
                                <a:gd name="T21" fmla="*/ T20 w 9947"/>
                                <a:gd name="T22" fmla="+- 0 1712 1624"/>
                                <a:gd name="T23" fmla="*/ 1712 h 1810"/>
                                <a:gd name="T24" fmla="+- 0 762 717"/>
                                <a:gd name="T25" fmla="*/ T24 w 9947"/>
                                <a:gd name="T26" fmla="+- 0 1767 1624"/>
                                <a:gd name="T27" fmla="*/ 1767 h 1810"/>
                                <a:gd name="T28" fmla="+- 0 10618 717"/>
                                <a:gd name="T29" fmla="*/ T28 w 9947"/>
                                <a:gd name="T30" fmla="+- 0 1767 1624"/>
                                <a:gd name="T31" fmla="*/ 1767 h 1810"/>
                                <a:gd name="T32" fmla="+- 0 10575 717"/>
                                <a:gd name="T33" fmla="*/ T32 w 9947"/>
                                <a:gd name="T34" fmla="+- 0 1712 1624"/>
                                <a:gd name="T35" fmla="*/ 1712 h 1810"/>
                                <a:gd name="T36" fmla="+- 0 10521 717"/>
                                <a:gd name="T37" fmla="*/ T36 w 9947"/>
                                <a:gd name="T38" fmla="+- 0 1669 1624"/>
                                <a:gd name="T39" fmla="*/ 1669 h 1810"/>
                                <a:gd name="T40" fmla="+- 0 10457 717"/>
                                <a:gd name="T41" fmla="*/ T40 w 9947"/>
                                <a:gd name="T42" fmla="+- 0 1639 1624"/>
                                <a:gd name="T43" fmla="*/ 1639 h 1810"/>
                                <a:gd name="T44" fmla="+- 0 10387 717"/>
                                <a:gd name="T45" fmla="*/ T44 w 9947"/>
                                <a:gd name="T46" fmla="+- 0 1625 1624"/>
                                <a:gd name="T47" fmla="*/ 1625 h 1810"/>
                                <a:gd name="T48" fmla="+- 0 10362 717"/>
                                <a:gd name="T49" fmla="*/ T48 w 9947"/>
                                <a:gd name="T50" fmla="+- 0 1624 1624"/>
                                <a:gd name="T51" fmla="*/ 1624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47" h="1810">
                                  <a:moveTo>
                                    <a:pt x="9645" y="0"/>
                                  </a:moveTo>
                                  <a:lnTo>
                                    <a:pt x="301" y="0"/>
                                  </a:lnTo>
                                  <a:lnTo>
                                    <a:pt x="277" y="1"/>
                                  </a:lnTo>
                                  <a:lnTo>
                                    <a:pt x="206" y="15"/>
                                  </a:lnTo>
                                  <a:lnTo>
                                    <a:pt x="143" y="45"/>
                                  </a:lnTo>
                                  <a:lnTo>
                                    <a:pt x="88" y="88"/>
                                  </a:lnTo>
                                  <a:lnTo>
                                    <a:pt x="45" y="143"/>
                                  </a:lnTo>
                                  <a:lnTo>
                                    <a:pt x="9901" y="143"/>
                                  </a:lnTo>
                                  <a:lnTo>
                                    <a:pt x="9858" y="88"/>
                                  </a:lnTo>
                                  <a:lnTo>
                                    <a:pt x="9804" y="45"/>
                                  </a:lnTo>
                                  <a:lnTo>
                                    <a:pt x="9740" y="15"/>
                                  </a:lnTo>
                                  <a:lnTo>
                                    <a:pt x="9670" y="1"/>
                                  </a:lnTo>
                                  <a:lnTo>
                                    <a:pt x="9645" y="0"/>
                                  </a:lnTo>
                                  <a:close/>
                                </a:path>
                              </a:pathLst>
                            </a:custGeom>
                            <a:noFill/>
                            <a:ln>
                              <a:noFill/>
                            </a:ln>
                            <a:extLst>
                              <a:ext uri="{909E8E84-426E-40DD-AFC4-6F175D3DCCD1}">
                                <a14:hiddenFill xmlns:a14="http://schemas.microsoft.com/office/drawing/2010/main">
                                  <a:solidFill>
                                    <a:srgbClr val="F3F3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722" y="605"/>
                            <a:ext cx="9974" cy="3394"/>
                            <a:chOff x="722" y="605"/>
                            <a:chExt cx="9974" cy="3394"/>
                          </a:xfrm>
                        </wpg:grpSpPr>
                        <wps:wsp>
                          <wps:cNvPr id="40" name="Text Box 31"/>
                          <wps:cNvSpPr txBox="1">
                            <a:spLocks noChangeArrowheads="1"/>
                          </wps:cNvSpPr>
                          <wps:spPr bwMode="auto">
                            <a:xfrm>
                              <a:off x="722" y="605"/>
                              <a:ext cx="997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7A4A" w14:textId="77777777" w:rsidR="00E00948" w:rsidRPr="00E34791" w:rsidRDefault="0019562D" w:rsidP="00366C99">
                                <w:pPr>
                                  <w:spacing w:line="439" w:lineRule="exact"/>
                                  <w:jc w:val="center"/>
                                  <w:rPr>
                                    <w:rFonts w:ascii="Calibri" w:eastAsia="Calibri" w:hAnsi="Calibri" w:cs="Calibri"/>
                                    <w:vanish/>
                                    <w:sz w:val="44"/>
                                    <w:szCs w:val="44"/>
                                  </w:rPr>
                                </w:pPr>
                                <w:r w:rsidRPr="00366C99">
                                  <w:rPr>
                                    <w:rFonts w:ascii="Calibri" w:hAnsi="Calibri"/>
                                    <w:b/>
                                    <w:bCs/>
                                    <w:i/>
                                    <w:iCs/>
                                    <w:sz w:val="44"/>
                                    <w:lang w:val="vi"/>
                                  </w:rPr>
                                  <w:t>HAI HÌNH THỨC PHIÊN TÒA LUẬT GIA ĐÌNH</w:t>
                                </w:r>
                              </w:p>
                            </w:txbxContent>
                          </wps:txbx>
                          <wps:bodyPr rot="0" vert="horz" wrap="square" lIns="0" tIns="0" rIns="0" bIns="0" anchor="t" anchorCtr="0" upright="1">
                            <a:noAutofit/>
                          </wps:bodyPr>
                        </wps:wsp>
                        <wps:wsp>
                          <wps:cNvPr id="41" name="Text Box 30"/>
                          <wps:cNvSpPr txBox="1">
                            <a:spLocks noChangeArrowheads="1"/>
                          </wps:cNvSpPr>
                          <wps:spPr bwMode="auto">
                            <a:xfrm>
                              <a:off x="847" y="1892"/>
                              <a:ext cx="9535" cy="2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609D" w14:textId="77777777" w:rsidR="00E00948" w:rsidRPr="00366C99" w:rsidRDefault="0019562D" w:rsidP="00366C99">
                                <w:pPr>
                                  <w:spacing w:line="228" w:lineRule="auto"/>
                                  <w:ind w:left="144"/>
                                  <w:jc w:val="both"/>
                                  <w:rPr>
                                    <w:rFonts w:ascii="Calibri" w:eastAsia="Calibri" w:hAnsi="Calibri" w:cs="Calibri"/>
                                    <w:sz w:val="28"/>
                                    <w:szCs w:val="28"/>
                                    <w:lang w:val="vi"/>
                                  </w:rPr>
                                </w:pPr>
                                <w:r w:rsidRPr="00366C99">
                                  <w:rPr>
                                    <w:rFonts w:ascii="Calibri" w:hAnsi="Calibri"/>
                                    <w:b/>
                                    <w:bCs/>
                                    <w:sz w:val="28"/>
                                    <w:lang w:val="vi"/>
                                  </w:rPr>
                                  <w:t xml:space="preserve">Quý vị sắp có một phiên tòa luật gia đình không? Nếu quý vị làm, quý vị sẽ có một sự lựa </w:t>
                                </w:r>
                                <w:r w:rsidRPr="00366C99">
                                  <w:rPr>
                                    <w:rFonts w:ascii="Calibri" w:hAnsi="Calibri"/>
                                    <w:b/>
                                    <w:bCs/>
                                    <w:sz w:val="28"/>
                                    <w:lang w:val="vi"/>
                                  </w:rPr>
                                  <w:t>chọn để thực hiện.</w:t>
                                </w:r>
                              </w:p>
                              <w:p w14:paraId="659D67E7" w14:textId="65DEEDEE" w:rsidR="00E00948" w:rsidRPr="00366C99" w:rsidRDefault="0019562D" w:rsidP="00366C99">
                                <w:pPr>
                                  <w:spacing w:line="228" w:lineRule="auto"/>
                                  <w:ind w:left="144"/>
                                  <w:jc w:val="both"/>
                                  <w:rPr>
                                    <w:rFonts w:ascii="Calibri"/>
                                    <w:spacing w:val="-1"/>
                                  </w:rPr>
                                </w:pPr>
                                <w:r w:rsidRPr="00366C99">
                                  <w:rPr>
                                    <w:rFonts w:ascii="Calibri" w:hAnsi="Calibri"/>
                                    <w:lang w:val="vi"/>
                                  </w:rPr>
                                  <w:t>Có hai hình thức phiên tòa gia đình khác nhau trong Tòa Án Gia Đình. Một phiên tòa luật gia đình là về ly hôn, ly thân hợp pháp, kế hoạch nuôi dưỡng con, việc chuyển địa điểm sống hoặc cấp dưỡng con. Hai hình thức phiên tòa được gọi là Phiên Tòa Không Chính Thức Theo Luật Gia Đình (Phiên Tòa Không Chính Thức) và Phiên Tòa Truyền Thống.  Quý vị quyết định hình thức phiên tòa nào phù hợp với quý vị nhất.</w:t>
                                </w:r>
                              </w:p>
                              <w:p w14:paraId="62A7F9E8" w14:textId="77777777" w:rsidR="00E00948" w:rsidRPr="00502135" w:rsidRDefault="0019562D" w:rsidP="00366C99">
                                <w:pPr>
                                  <w:spacing w:before="60" w:line="228" w:lineRule="auto"/>
                                  <w:ind w:right="43"/>
                                  <w:jc w:val="center"/>
                                  <w:rPr>
                                    <w:rFonts w:ascii="Calibri" w:eastAsia="Calibri" w:hAnsi="Calibri" w:cs="Calibri"/>
                                    <w:vanish/>
                                    <w:sz w:val="32"/>
                                    <w:szCs w:val="32"/>
                                    <w:lang w:val="vi"/>
                                  </w:rPr>
                                </w:pPr>
                                <w:r w:rsidRPr="00366C99">
                                  <w:rPr>
                                    <w:rFonts w:ascii="Calibri" w:hAnsi="Calibri"/>
                                    <w:b/>
                                    <w:bCs/>
                                    <w:sz w:val="28"/>
                                    <w:szCs w:val="28"/>
                                    <w:lang w:val="vi"/>
                                  </w:rPr>
                                  <w:t>Các khác biệt nào giữa Phiên Tòa Không Chính Thức và Phiên Tòa Truyền Thống?</w:t>
                                </w:r>
                              </w:p>
                            </w:txbxContent>
                          </wps:txbx>
                          <wps:bodyPr rot="0" vert="horz" wrap="square" lIns="0" tIns="0" rIns="0" bIns="0" anchor="t" anchorCtr="0" upright="1">
                            <a:noAutofit/>
                          </wps:bodyPr>
                        </wps:wsp>
                      </wpg:grpSp>
                    </wpg:wgp>
                  </a:graphicData>
                </a:graphic>
              </wp:inline>
            </w:drawing>
          </mc:Choice>
          <mc:Fallback>
            <w:pict>
              <v:group w14:anchorId="4D718A60" id="Group 28" o:spid="_x0000_s1026" style="width:563.4pt;height:199.2pt;mso-position-horizontal-relative:char;mso-position-vertical-relative:line" coordorigin="15,15" coordsize="11268,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">
                <v:group id="Group 41" o:spid="_x0000_s1027"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28"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" path="m,670r11268,l11268,,,,,670xe" filled="f" fillcolor="black" stroked="f">
                    <v:path arrowok="t" o:connecttype="custom" o:connectlocs="0,685;11268,685;11268,15;0,15;0,685" o:connectangles="0,0,0,0,0"/>
                  </v:shape>
                </v:group>
                <v:group id="Group 38" o:spid="_x0000_s1029" style="position:absolute;left:15;top:15;width:11268;height:671" coordorigin="15,15"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30" style="position:absolute;left:15;top:15;width:11268;height:671;visibility:visible;mso-wrap-style:square;v-text-anchor:top" coordsize="1126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" path="m,670r11268,l11268,,,,,670xe" filled="f" strokeweight="1.5pt">
                    <v:path arrowok="t" o:connecttype="custom" o:connectlocs="0,685;11268,685;11268,15;0,15;0,6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05;top:223;width:10890;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">
                    <v:imagedata r:id="rId10" o:title=""/>
                  </v:shape>
                </v:group>
                <v:group id="Group 35" o:spid="_x0000_s1032" style="position:absolute;left:717;top:1624;width:9947;height:1810" coordorigin="717,1624"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33"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e/xQAAANsAAAAPAAAAZHJzL2Rvd25yZXYueG1sRI/dagIx&#10;FITvBd8hHMEb0WxtE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AvFme/xQAAANsAAAAP&#10;AAAAAAAAAAAAAAAAAAcCAABkcnMvZG93bnJldi54bWxQSwUGAAAAAAMAAwC3AAAA+QIAAAAA&#10;" path="m9913,163l33,163r-9,21l4,253,,302,,1508r9,73l33,1647r39,58l123,1752r61,34l253,1806r48,4l9645,1810r72,-9l9783,1776r58,-39l9888,1687r35,-61l9942,1557r4,-49l9946,302r-8,-73l9913,163xe" filled="f" fillcolor="#f3f3f3" stroked="f">
                    <v:path arrowok="t" o:connecttype="custom" o:connectlocs="9913,1787;33,1787;24,1808;4,1877;0,1926;0,3132;9,3205;33,3271;72,3329;123,3376;184,3410;253,3430;301,3434;9645,3434;9717,3425;9783,3400;9841,3361;9888,3311;9923,3250;9942,3181;9946,3132;9946,1926;9938,1853;9913,1787" o:connectangles="0,0,0,0,0,0,0,0,0,0,0,0,0,0,0,0,0,0,0,0,0,0,0,0"/>
                  </v:shape>
                  <v:shape id="Freeform 36" o:spid="_x0000_s1034" style="position:absolute;left:717;top:1624;width:9947;height:1810;visibility:visible;mso-wrap-style:square;v-text-anchor:top" coordsize="99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" path="m9645,l301,,277,1,206,15,143,45,88,88,45,143r9856,l9858,88,9804,45,9740,15,9670,1,9645,xe" filled="f" fillcolor="#f3f3f3" stroked="f">
                    <v:path arrowok="t" o:connecttype="custom" o:connectlocs="9645,1624;301,1624;277,1625;206,1639;143,1669;88,1712;45,1767;9901,1767;9858,1712;9804,1669;9740,1639;9670,1625;9645,1624" o:connectangles="0,0,0,0,0,0,0,0,0,0,0,0,0"/>
                  </v:shape>
                </v:group>
                <v:group id="Group 29" o:spid="_x0000_s1035" style="position:absolute;left:722;top:605;width:9974;height:3394" coordorigin="722,605" coordsize="997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31" o:spid="_x0000_s1036" type="#_x0000_t202" style="position:absolute;left:722;top:605;width:997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8D7A4A" w14:textId="77777777" w:rsidR="00E00948" w:rsidRPr="00E34791" w:rsidRDefault="0019562D" w:rsidP="00366C99">
                          <w:pPr>
                            <w:spacing w:line="439" w:lineRule="exact"/>
                            <w:jc w:val="center"/>
                            <w:rPr>
                              <w:rFonts w:ascii="Calibri" w:eastAsia="Calibri" w:hAnsi="Calibri" w:cs="Calibri"/>
                              <w:vanish/>
                              <w:sz w:val="44"/>
                              <w:szCs w:val="44"/>
                            </w:rPr>
                          </w:pPr>
                          <w:r w:rsidRPr="00366C99">
                            <w:rPr>
                              <w:rFonts w:ascii="Calibri" w:hAnsi="Calibri"/>
                              <w:b/>
                              <w:bCs/>
                              <w:i/>
                              <w:iCs/>
                              <w:sz w:val="44"/>
                              <w:lang w:val="vi"/>
                            </w:rPr>
                            <w:t>HAI HÌNH THỨC PHIÊN TÒA LUẬT GIA ĐÌNH</w:t>
                          </w:r>
                        </w:p>
                      </w:txbxContent>
                    </v:textbox>
                  </v:shape>
                  <v:shape id="Text Box 30" o:spid="_x0000_s1037" type="#_x0000_t202" style="position:absolute;left:847;top:1892;width:953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400609D" w14:textId="77777777" w:rsidR="00E00948" w:rsidRPr="00366C99" w:rsidRDefault="0019562D" w:rsidP="00366C99">
                          <w:pPr>
                            <w:spacing w:line="228" w:lineRule="auto"/>
                            <w:ind w:left="144"/>
                            <w:jc w:val="both"/>
                            <w:rPr>
                              <w:rFonts w:ascii="Calibri" w:eastAsia="Calibri" w:hAnsi="Calibri" w:cs="Calibri"/>
                              <w:sz w:val="28"/>
                              <w:szCs w:val="28"/>
                              <w:lang w:val="vi"/>
                            </w:rPr>
                          </w:pPr>
                          <w:r w:rsidRPr="00366C99">
                            <w:rPr>
                              <w:rFonts w:ascii="Calibri" w:hAnsi="Calibri"/>
                              <w:b/>
                              <w:bCs/>
                              <w:sz w:val="28"/>
                              <w:lang w:val="vi"/>
                            </w:rPr>
                            <w:t xml:space="preserve">Quý vị sắp có một phiên tòa luật gia đình không? Nếu quý vị làm, quý vị sẽ có một sự lựa </w:t>
                          </w:r>
                          <w:r w:rsidRPr="00366C99">
                            <w:rPr>
                              <w:rFonts w:ascii="Calibri" w:hAnsi="Calibri"/>
                              <w:b/>
                              <w:bCs/>
                              <w:sz w:val="28"/>
                              <w:lang w:val="vi"/>
                            </w:rPr>
                            <w:t>chọn để thực hiện.</w:t>
                          </w:r>
                        </w:p>
                        <w:p w14:paraId="659D67E7" w14:textId="65DEEDEE" w:rsidR="00E00948" w:rsidRPr="00366C99" w:rsidRDefault="0019562D" w:rsidP="00366C99">
                          <w:pPr>
                            <w:spacing w:line="228" w:lineRule="auto"/>
                            <w:ind w:left="144"/>
                            <w:jc w:val="both"/>
                            <w:rPr>
                              <w:rFonts w:ascii="Calibri"/>
                              <w:spacing w:val="-1"/>
                            </w:rPr>
                          </w:pPr>
                          <w:r w:rsidRPr="00366C99">
                            <w:rPr>
                              <w:rFonts w:ascii="Calibri" w:hAnsi="Calibri"/>
                              <w:lang w:val="vi"/>
                            </w:rPr>
                            <w:t>Có hai hình thức phiên tòa gia đình khác nhau trong Tòa Án Gia Đình. Một phiên tòa luật gia đình là về ly hôn, ly thân hợp pháp, kế hoạch nuôi dưỡng con, việc chuyển địa điểm sống hoặc cấp dưỡng con. Hai hình thức phiên tòa được gọi là Phiên Tòa Không Chính Thức Theo Luật Gia Đình (Phiên Tòa Không Chính Thức) và Phiên Tòa Truyền Thống.  Quý vị quyết định hình thức phiên tòa nào phù hợp với quý vị nhất.</w:t>
                          </w:r>
                        </w:p>
                        <w:p w14:paraId="62A7F9E8" w14:textId="77777777" w:rsidR="00E00948" w:rsidRPr="00502135" w:rsidRDefault="0019562D" w:rsidP="00366C99">
                          <w:pPr>
                            <w:spacing w:before="60" w:line="228" w:lineRule="auto"/>
                            <w:ind w:right="43"/>
                            <w:jc w:val="center"/>
                            <w:rPr>
                              <w:rFonts w:ascii="Calibri" w:eastAsia="Calibri" w:hAnsi="Calibri" w:cs="Calibri"/>
                              <w:vanish/>
                              <w:sz w:val="32"/>
                              <w:szCs w:val="32"/>
                              <w:lang w:val="vi"/>
                            </w:rPr>
                          </w:pPr>
                          <w:r w:rsidRPr="00366C99">
                            <w:rPr>
                              <w:rFonts w:ascii="Calibri" w:hAnsi="Calibri"/>
                              <w:b/>
                              <w:bCs/>
                              <w:sz w:val="28"/>
                              <w:szCs w:val="28"/>
                              <w:lang w:val="vi"/>
                            </w:rPr>
                            <w:t>Các khác biệt nào giữa Phiên Tòa Không Chính Thức và Phiên Tòa Truyền Thống?</w:t>
                          </w:r>
                        </w:p>
                      </w:txbxContent>
                    </v:textbox>
                  </v:shape>
                </v:group>
                <w10:anchorlock/>
              </v:group>
            </w:pict>
          </mc:Fallback>
        </mc:AlternateContent>
      </w:r>
    </w:p>
    <w:p w14:paraId="0C8A937D" w14:textId="77777777" w:rsidR="00E00948" w:rsidRPr="005A73DF" w:rsidRDefault="00E00948">
      <w:pPr>
        <w:spacing w:before="2"/>
        <w:rPr>
          <w:rFonts w:ascii="Times New Roman" w:eastAsia="Times New Roman" w:hAnsi="Times New Roman" w:cs="Times New Roman"/>
          <w:sz w:val="5"/>
          <w:szCs w:val="5"/>
        </w:rPr>
      </w:pPr>
    </w:p>
    <w:tbl>
      <w:tblPr>
        <w:tblStyle w:val="TableNormal1"/>
        <w:tblW w:w="0" w:type="auto"/>
        <w:tblInd w:w="1059" w:type="dxa"/>
        <w:tblLayout w:type="fixed"/>
        <w:tblLook w:val="01E0" w:firstRow="1" w:lastRow="1" w:firstColumn="1" w:lastColumn="1" w:noHBand="0" w:noVBand="0"/>
      </w:tblPr>
      <w:tblGrid>
        <w:gridCol w:w="2280"/>
        <w:gridCol w:w="4123"/>
        <w:gridCol w:w="2945"/>
      </w:tblGrid>
      <w:tr w:rsidR="00E00948" w:rsidRPr="005A73DF" w14:paraId="2227D555" w14:textId="77777777" w:rsidTr="00FC6977">
        <w:trPr>
          <w:trHeight w:hRule="exact" w:val="468"/>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B48E34C" w14:textId="77777777" w:rsidR="00E00948" w:rsidRPr="005A73DF" w:rsidRDefault="00E00948"/>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7644BFFC" w14:textId="77777777" w:rsidR="00E00948" w:rsidRPr="005A73DF" w:rsidRDefault="0019562D">
            <w:pPr>
              <w:pStyle w:val="TableParagraph"/>
              <w:spacing w:before="61"/>
              <w:ind w:left="55"/>
              <w:rPr>
                <w:rFonts w:ascii="Calibri" w:eastAsia="Calibri" w:hAnsi="Calibri" w:cs="Calibri"/>
                <w:sz w:val="28"/>
                <w:szCs w:val="28"/>
              </w:rPr>
            </w:pPr>
            <w:r w:rsidRPr="005A73DF">
              <w:rPr>
                <w:rFonts w:ascii="Calibri" w:hAnsi="Calibri"/>
                <w:b/>
                <w:bCs/>
                <w:sz w:val="28"/>
                <w:lang w:val="vi"/>
              </w:rPr>
              <w:t>Phiên Tòa Không Chính Thức</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46861D88" w14:textId="77777777" w:rsidR="00E00948" w:rsidRPr="005A73DF" w:rsidRDefault="0019562D">
            <w:pPr>
              <w:pStyle w:val="TableParagraph"/>
              <w:spacing w:before="61"/>
              <w:ind w:left="54"/>
              <w:rPr>
                <w:rFonts w:ascii="Calibri" w:eastAsia="Calibri" w:hAnsi="Calibri" w:cs="Calibri"/>
                <w:sz w:val="28"/>
                <w:szCs w:val="28"/>
              </w:rPr>
            </w:pPr>
            <w:r w:rsidRPr="005A73DF">
              <w:rPr>
                <w:rFonts w:ascii="Calibri" w:hAnsi="Calibri"/>
                <w:b/>
                <w:bCs/>
                <w:sz w:val="28"/>
                <w:lang w:val="vi"/>
              </w:rPr>
              <w:t>Phiên Tòa Truyền Thống</w:t>
            </w:r>
          </w:p>
        </w:tc>
      </w:tr>
      <w:tr w:rsidR="00E00948" w:rsidRPr="005A73DF" w14:paraId="79638F21" w14:textId="77777777" w:rsidTr="00FC6977">
        <w:trPr>
          <w:trHeight w:hRule="exact" w:val="549"/>
        </w:trPr>
        <w:tc>
          <w:tcPr>
            <w:tcW w:w="2280" w:type="dxa"/>
            <w:tcBorders>
              <w:top w:val="single" w:sz="6" w:space="0" w:color="1F487C"/>
              <w:left w:val="single" w:sz="6" w:space="0" w:color="1F487C"/>
              <w:bottom w:val="single" w:sz="6" w:space="0" w:color="1F487C"/>
              <w:right w:val="single" w:sz="6" w:space="0" w:color="1F487C"/>
            </w:tcBorders>
          </w:tcPr>
          <w:p w14:paraId="6D2FD912" w14:textId="77777777" w:rsidR="00E00948" w:rsidRPr="005A73DF" w:rsidRDefault="0019562D" w:rsidP="00FC6977">
            <w:pPr>
              <w:pStyle w:val="TableParagraph"/>
              <w:spacing w:before="55"/>
              <w:ind w:left="54"/>
              <w:rPr>
                <w:rFonts w:ascii="Calibri" w:eastAsia="Calibri" w:hAnsi="Calibri" w:cs="Calibri"/>
                <w:sz w:val="20"/>
                <w:szCs w:val="20"/>
              </w:rPr>
            </w:pPr>
            <w:r w:rsidRPr="005A73DF">
              <w:rPr>
                <w:rFonts w:ascii="Calibri" w:hAnsi="Calibri"/>
                <w:b/>
                <w:bCs/>
                <w:sz w:val="20"/>
                <w:lang w:val="vi"/>
              </w:rPr>
              <w:t>Phiên tòa chính thức như thế nào?</w:t>
            </w:r>
          </w:p>
        </w:tc>
        <w:tc>
          <w:tcPr>
            <w:tcW w:w="4123" w:type="dxa"/>
            <w:tcBorders>
              <w:top w:val="single" w:sz="6" w:space="0" w:color="1F487C"/>
              <w:left w:val="single" w:sz="6" w:space="0" w:color="1F487C"/>
              <w:bottom w:val="single" w:sz="6" w:space="0" w:color="1F487C"/>
              <w:right w:val="single" w:sz="6" w:space="0" w:color="1F487C"/>
            </w:tcBorders>
          </w:tcPr>
          <w:p w14:paraId="5FA77469" w14:textId="77777777" w:rsidR="00E00948" w:rsidRPr="005A73DF" w:rsidRDefault="0019562D" w:rsidP="00FC6977">
            <w:pPr>
              <w:pStyle w:val="TableParagraph"/>
              <w:spacing w:before="55"/>
              <w:ind w:left="55"/>
              <w:rPr>
                <w:rFonts w:ascii="Calibri" w:eastAsia="Calibri" w:hAnsi="Calibri" w:cs="Calibri"/>
                <w:sz w:val="20"/>
                <w:szCs w:val="20"/>
              </w:rPr>
            </w:pPr>
            <w:r w:rsidRPr="005A73DF">
              <w:rPr>
                <w:rFonts w:ascii="Calibri" w:hAnsi="Calibri"/>
                <w:sz w:val="20"/>
                <w:lang w:val="vi"/>
              </w:rPr>
              <w:t>Không quá trang trọng</w:t>
            </w:r>
          </w:p>
        </w:tc>
        <w:tc>
          <w:tcPr>
            <w:tcW w:w="2945" w:type="dxa"/>
            <w:tcBorders>
              <w:top w:val="single" w:sz="6" w:space="0" w:color="1F487C"/>
              <w:left w:val="single" w:sz="6" w:space="0" w:color="1F487C"/>
              <w:bottom w:val="single" w:sz="6" w:space="0" w:color="1F487C"/>
              <w:right w:val="single" w:sz="6" w:space="0" w:color="1F487C"/>
            </w:tcBorders>
          </w:tcPr>
          <w:p w14:paraId="3629B723" w14:textId="77777777" w:rsidR="00E00948" w:rsidRPr="005A73DF" w:rsidRDefault="0019562D" w:rsidP="00FC6977">
            <w:pPr>
              <w:pStyle w:val="TableParagraph"/>
              <w:spacing w:before="55"/>
              <w:ind w:left="54"/>
              <w:rPr>
                <w:rFonts w:ascii="Calibri" w:eastAsia="Calibri" w:hAnsi="Calibri" w:cs="Calibri"/>
                <w:sz w:val="20"/>
                <w:szCs w:val="20"/>
              </w:rPr>
            </w:pPr>
            <w:r w:rsidRPr="005A73DF">
              <w:rPr>
                <w:rFonts w:ascii="Calibri" w:hAnsi="Calibri"/>
                <w:sz w:val="20"/>
                <w:lang w:val="vi"/>
              </w:rPr>
              <w:t>Trang trọng hơn</w:t>
            </w:r>
          </w:p>
        </w:tc>
      </w:tr>
      <w:tr w:rsidR="00E00948" w:rsidRPr="005A73DF" w14:paraId="3AF58E9E" w14:textId="77777777" w:rsidTr="00FC6977">
        <w:trPr>
          <w:trHeight w:hRule="exact" w:val="1080"/>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7B76E7E2" w14:textId="77777777" w:rsidR="00E00948" w:rsidRPr="005A73DF" w:rsidRDefault="0019562D" w:rsidP="00FC6977">
            <w:pPr>
              <w:pStyle w:val="TableParagraph"/>
              <w:spacing w:before="56"/>
              <w:ind w:left="54" w:right="148"/>
              <w:rPr>
                <w:rFonts w:ascii="Calibri" w:eastAsia="Calibri" w:hAnsi="Calibri" w:cs="Calibri"/>
                <w:sz w:val="20"/>
                <w:szCs w:val="20"/>
              </w:rPr>
            </w:pPr>
            <w:r w:rsidRPr="005A73DF">
              <w:rPr>
                <w:rFonts w:ascii="Calibri" w:hAnsi="Calibri"/>
                <w:b/>
                <w:bCs/>
                <w:sz w:val="20"/>
                <w:lang w:val="vi"/>
              </w:rPr>
              <w:t>Hình thức phiên tòa này dễ dàng như thế nào đối với một người không có luật sư?</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BAAD5E5" w14:textId="77777777" w:rsidR="00E00948" w:rsidRPr="005A73DF" w:rsidRDefault="0019562D" w:rsidP="00FC6977">
            <w:pPr>
              <w:pStyle w:val="TableParagraph"/>
              <w:spacing w:before="56"/>
              <w:ind w:left="55"/>
              <w:rPr>
                <w:rFonts w:ascii="Calibri" w:eastAsia="Calibri" w:hAnsi="Calibri" w:cs="Calibri"/>
                <w:sz w:val="20"/>
                <w:szCs w:val="20"/>
              </w:rPr>
            </w:pPr>
            <w:r w:rsidRPr="005A73DF">
              <w:rPr>
                <w:rFonts w:ascii="Calibri" w:hAnsi="Calibri"/>
                <w:sz w:val="20"/>
                <w:lang w:val="vi"/>
              </w:rPr>
              <w:t>Dễ dàng hơn</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03DC715C" w14:textId="77777777" w:rsidR="00E00948" w:rsidRPr="005A73DF" w:rsidRDefault="0019562D" w:rsidP="00FC6977">
            <w:pPr>
              <w:pStyle w:val="TableParagraph"/>
              <w:spacing w:before="56"/>
              <w:ind w:left="54"/>
              <w:rPr>
                <w:rFonts w:ascii="Calibri" w:eastAsia="Calibri" w:hAnsi="Calibri" w:cs="Calibri"/>
                <w:sz w:val="20"/>
                <w:szCs w:val="20"/>
              </w:rPr>
            </w:pPr>
            <w:r w:rsidRPr="005A73DF">
              <w:rPr>
                <w:rFonts w:ascii="Calibri" w:hAnsi="Calibri"/>
                <w:sz w:val="20"/>
                <w:lang w:val="vi"/>
              </w:rPr>
              <w:t>Khó khăn hơn</w:t>
            </w:r>
          </w:p>
        </w:tc>
      </w:tr>
      <w:tr w:rsidR="00E00948" w:rsidRPr="005A73DF" w14:paraId="6E9A6DCA" w14:textId="77777777" w:rsidTr="00FC6977">
        <w:trPr>
          <w:trHeight w:hRule="exact" w:val="2070"/>
        </w:trPr>
        <w:tc>
          <w:tcPr>
            <w:tcW w:w="2280" w:type="dxa"/>
            <w:tcBorders>
              <w:top w:val="single" w:sz="6" w:space="0" w:color="1F487C"/>
              <w:left w:val="single" w:sz="6" w:space="0" w:color="1F487C"/>
              <w:bottom w:val="single" w:sz="6" w:space="0" w:color="1F487C"/>
              <w:right w:val="single" w:sz="6" w:space="0" w:color="1F487C"/>
            </w:tcBorders>
          </w:tcPr>
          <w:p w14:paraId="796D2613" w14:textId="77777777" w:rsidR="00E00948" w:rsidRPr="005A73DF" w:rsidRDefault="0019562D" w:rsidP="00FC6977">
            <w:pPr>
              <w:pStyle w:val="TableParagraph"/>
              <w:spacing w:before="56"/>
              <w:ind w:left="54" w:right="201"/>
              <w:rPr>
                <w:rFonts w:ascii="Calibri" w:eastAsia="Calibri" w:hAnsi="Calibri" w:cs="Calibri"/>
                <w:sz w:val="20"/>
                <w:szCs w:val="20"/>
              </w:rPr>
            </w:pPr>
            <w:r w:rsidRPr="005A73DF">
              <w:rPr>
                <w:rFonts w:ascii="Calibri" w:hAnsi="Calibri"/>
                <w:b/>
                <w:bCs/>
                <w:sz w:val="20"/>
                <w:lang w:val="vi"/>
              </w:rPr>
              <w:t>Thẩm phán xem xét bằng chứng nào?</w:t>
            </w:r>
          </w:p>
        </w:tc>
        <w:tc>
          <w:tcPr>
            <w:tcW w:w="4123" w:type="dxa"/>
            <w:tcBorders>
              <w:top w:val="single" w:sz="6" w:space="0" w:color="1F487C"/>
              <w:left w:val="single" w:sz="6" w:space="0" w:color="1F487C"/>
              <w:bottom w:val="single" w:sz="6" w:space="0" w:color="1F487C"/>
              <w:right w:val="single" w:sz="6" w:space="0" w:color="1F487C"/>
            </w:tcBorders>
          </w:tcPr>
          <w:p w14:paraId="6B5AAF92" w14:textId="510E0B75" w:rsidR="00E00948" w:rsidRPr="005A73DF" w:rsidRDefault="0019562D" w:rsidP="00FC6977">
            <w:pPr>
              <w:pStyle w:val="TableParagraph"/>
              <w:spacing w:before="56"/>
              <w:ind w:left="55" w:right="115"/>
              <w:rPr>
                <w:rFonts w:ascii="Calibri" w:eastAsia="Calibri" w:hAnsi="Calibri" w:cs="Calibri"/>
                <w:sz w:val="20"/>
                <w:szCs w:val="20"/>
                <w:lang w:val="vi"/>
              </w:rPr>
            </w:pPr>
            <w:r w:rsidRPr="005A73DF">
              <w:rPr>
                <w:rFonts w:ascii="Calibri" w:hAnsi="Calibri"/>
                <w:sz w:val="20"/>
                <w:lang w:val="vi"/>
              </w:rPr>
              <w:t>Thẩm phán quyết định những gì quan trọng. Quý vị có thể nói chuyện với thẩm phán về những điều có thể không được phép theo Quy Tắc Bằng Chứng, như cuộc trò chuyện giữa quý vị với những người bên ngoài phòng xử án (truyền miệng). Quý vị có thể mang theo lời tuyên thệ từ những người ủng hộ vụ án của quý vị, cũng như các bằng chứng hoặc văn kiện khác.</w:t>
            </w:r>
          </w:p>
        </w:tc>
        <w:tc>
          <w:tcPr>
            <w:tcW w:w="2945" w:type="dxa"/>
            <w:tcBorders>
              <w:top w:val="single" w:sz="6" w:space="0" w:color="1F487C"/>
              <w:left w:val="single" w:sz="6" w:space="0" w:color="1F487C"/>
              <w:bottom w:val="single" w:sz="6" w:space="0" w:color="1F487C"/>
              <w:right w:val="single" w:sz="6" w:space="0" w:color="1F487C"/>
            </w:tcBorders>
          </w:tcPr>
          <w:p w14:paraId="110E59DF" w14:textId="2FDAD2E0" w:rsidR="00E00948" w:rsidRPr="005A73DF" w:rsidRDefault="0019562D" w:rsidP="00FC6977">
            <w:pPr>
              <w:pStyle w:val="TableParagraph"/>
              <w:spacing w:before="56"/>
              <w:ind w:left="54" w:right="143"/>
              <w:rPr>
                <w:rFonts w:ascii="Calibri" w:eastAsia="Calibri" w:hAnsi="Calibri" w:cs="Calibri"/>
                <w:sz w:val="20"/>
                <w:szCs w:val="20"/>
                <w:lang w:val="vi"/>
              </w:rPr>
            </w:pPr>
            <w:r w:rsidRPr="005A73DF">
              <w:rPr>
                <w:rFonts w:ascii="Calibri" w:hAnsi="Calibri"/>
                <w:sz w:val="20"/>
                <w:lang w:val="vi"/>
              </w:rPr>
              <w:t>Các đương sự cần thực hiện theo Quy Tắc Bằng Chứng và đưa ra phản đối chính thức nếu họ muốn ngăn thẩm phán xem xét bằng chứng.</w:t>
            </w:r>
          </w:p>
        </w:tc>
      </w:tr>
      <w:tr w:rsidR="00E00948" w:rsidRPr="005A73DF" w14:paraId="5BD0C67C" w14:textId="77777777" w:rsidTr="00FC6977">
        <w:trPr>
          <w:trHeight w:hRule="exact" w:val="1071"/>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3572DDE9" w14:textId="77777777" w:rsidR="00E00948" w:rsidRPr="005A73DF" w:rsidRDefault="0019562D" w:rsidP="00FC6977">
            <w:pPr>
              <w:pStyle w:val="TableParagraph"/>
              <w:spacing w:before="56"/>
              <w:ind w:left="54"/>
              <w:rPr>
                <w:rFonts w:ascii="Calibri" w:eastAsia="Calibri" w:hAnsi="Calibri" w:cs="Calibri"/>
                <w:sz w:val="20"/>
                <w:szCs w:val="20"/>
                <w:lang w:val="vi"/>
              </w:rPr>
            </w:pPr>
            <w:r w:rsidRPr="005A73DF">
              <w:rPr>
                <w:rFonts w:ascii="Calibri" w:hAnsi="Calibri"/>
                <w:b/>
                <w:bCs/>
                <w:sz w:val="20"/>
                <w:lang w:val="vi"/>
              </w:rPr>
              <w:t>Ai đặt các câu hỏi?</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12B8137B" w14:textId="77777777" w:rsidR="00E00948" w:rsidRPr="005A73DF" w:rsidRDefault="0019562D" w:rsidP="00FC6977">
            <w:pPr>
              <w:pStyle w:val="TableParagraph"/>
              <w:spacing w:before="56"/>
              <w:ind w:left="55"/>
              <w:rPr>
                <w:rFonts w:ascii="Calibri" w:eastAsia="Calibri" w:hAnsi="Calibri" w:cs="Calibri"/>
                <w:sz w:val="20"/>
                <w:szCs w:val="20"/>
                <w:lang w:val="vi"/>
              </w:rPr>
            </w:pPr>
            <w:r w:rsidRPr="005A73DF">
              <w:rPr>
                <w:rFonts w:ascii="Calibri" w:hAnsi="Calibri"/>
                <w:sz w:val="20"/>
                <w:lang w:val="vi"/>
              </w:rPr>
              <w:t>Thông thường, chỉ có thẩm phán.</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3AD01560" w14:textId="3BCD4EF8" w:rsidR="00E00948" w:rsidRPr="005A73DF" w:rsidRDefault="0019562D" w:rsidP="00FC6977">
            <w:pPr>
              <w:pStyle w:val="TableParagraph"/>
              <w:spacing w:before="56"/>
              <w:ind w:left="54" w:right="303"/>
              <w:jc w:val="both"/>
              <w:rPr>
                <w:rFonts w:ascii="Calibri" w:eastAsia="Calibri" w:hAnsi="Calibri" w:cs="Calibri"/>
                <w:sz w:val="20"/>
                <w:szCs w:val="20"/>
                <w:lang w:val="vi"/>
              </w:rPr>
            </w:pPr>
            <w:r w:rsidRPr="005A73DF">
              <w:rPr>
                <w:rFonts w:ascii="Calibri" w:hAnsi="Calibri"/>
                <w:sz w:val="20"/>
                <w:lang w:val="vi"/>
              </w:rPr>
              <w:t>Chủ yếu là các đương sự hoặc luật sư của họ, nhưng thẩm phán cũng có thể đặt câu hỏi cho nhân chứng.</w:t>
            </w:r>
          </w:p>
        </w:tc>
      </w:tr>
      <w:tr w:rsidR="00E00948" w:rsidRPr="005A73DF" w14:paraId="52AC0595" w14:textId="77777777" w:rsidTr="00FC6977">
        <w:trPr>
          <w:trHeight w:hRule="exact" w:val="1800"/>
        </w:trPr>
        <w:tc>
          <w:tcPr>
            <w:tcW w:w="2280" w:type="dxa"/>
            <w:tcBorders>
              <w:top w:val="single" w:sz="6" w:space="0" w:color="1F487C"/>
              <w:left w:val="single" w:sz="6" w:space="0" w:color="1F487C"/>
              <w:bottom w:val="single" w:sz="6" w:space="0" w:color="1F487C"/>
              <w:right w:val="single" w:sz="6" w:space="0" w:color="1F487C"/>
            </w:tcBorders>
          </w:tcPr>
          <w:p w14:paraId="735B6F3E" w14:textId="77777777" w:rsidR="00E00948" w:rsidRPr="005A73DF" w:rsidRDefault="0019562D" w:rsidP="00FC6977">
            <w:pPr>
              <w:pStyle w:val="TableParagraph"/>
              <w:spacing w:before="56"/>
              <w:ind w:left="54" w:right="227"/>
              <w:rPr>
                <w:rFonts w:ascii="Calibri" w:eastAsia="Calibri" w:hAnsi="Calibri" w:cs="Calibri"/>
                <w:sz w:val="20"/>
                <w:szCs w:val="20"/>
                <w:lang w:val="vi"/>
              </w:rPr>
            </w:pPr>
            <w:r w:rsidRPr="005A73DF">
              <w:rPr>
                <w:rFonts w:ascii="Calibri" w:hAnsi="Calibri"/>
                <w:b/>
                <w:bCs/>
                <w:sz w:val="20"/>
                <w:lang w:val="vi"/>
              </w:rPr>
              <w:t>Tôi có thể nói chuyện trực tiếp với thẩm phán không?</w:t>
            </w:r>
          </w:p>
        </w:tc>
        <w:tc>
          <w:tcPr>
            <w:tcW w:w="4123" w:type="dxa"/>
            <w:tcBorders>
              <w:top w:val="single" w:sz="6" w:space="0" w:color="1F487C"/>
              <w:left w:val="single" w:sz="6" w:space="0" w:color="1F487C"/>
              <w:bottom w:val="single" w:sz="6" w:space="0" w:color="1F487C"/>
              <w:right w:val="single" w:sz="6" w:space="0" w:color="1F487C"/>
            </w:tcBorders>
          </w:tcPr>
          <w:p w14:paraId="15C78274" w14:textId="77777777" w:rsidR="00E00948" w:rsidRPr="005A73DF" w:rsidRDefault="0019562D" w:rsidP="00FC6977">
            <w:pPr>
              <w:pStyle w:val="TableParagraph"/>
              <w:spacing w:before="56"/>
              <w:ind w:left="55"/>
              <w:rPr>
                <w:rFonts w:ascii="Calibri" w:eastAsia="Calibri" w:hAnsi="Calibri" w:cs="Calibri"/>
                <w:sz w:val="20"/>
                <w:szCs w:val="20"/>
              </w:rPr>
            </w:pPr>
            <w:r w:rsidRPr="005A73DF">
              <w:rPr>
                <w:rFonts w:ascii="Calibri" w:hAnsi="Calibri"/>
                <w:sz w:val="20"/>
                <w:lang w:val="vi"/>
              </w:rPr>
              <w:t>Có.</w:t>
            </w:r>
          </w:p>
        </w:tc>
        <w:tc>
          <w:tcPr>
            <w:tcW w:w="2945" w:type="dxa"/>
            <w:tcBorders>
              <w:top w:val="single" w:sz="6" w:space="0" w:color="1F487C"/>
              <w:left w:val="single" w:sz="6" w:space="0" w:color="1F487C"/>
              <w:bottom w:val="single" w:sz="6" w:space="0" w:color="1F487C"/>
              <w:right w:val="single" w:sz="6" w:space="0" w:color="1F487C"/>
            </w:tcBorders>
          </w:tcPr>
          <w:p w14:paraId="21E46965" w14:textId="77777777" w:rsidR="00E00948" w:rsidRPr="005A73DF" w:rsidRDefault="0019562D" w:rsidP="00FC6977">
            <w:pPr>
              <w:pStyle w:val="TableParagraph"/>
              <w:spacing w:before="56"/>
              <w:ind w:left="54" w:right="142"/>
              <w:rPr>
                <w:rFonts w:ascii="Calibri" w:eastAsia="Calibri" w:hAnsi="Calibri" w:cs="Calibri"/>
                <w:sz w:val="20"/>
                <w:szCs w:val="20"/>
              </w:rPr>
            </w:pPr>
            <w:r w:rsidRPr="005A73DF">
              <w:rPr>
                <w:rFonts w:ascii="Calibri" w:hAnsi="Calibri"/>
                <w:sz w:val="20"/>
                <w:lang w:val="vi"/>
              </w:rPr>
              <w:t>Không thường xuyên. Quý vị thường chỉ có thể nói chuyện với thẩm phán khi mở đầu và kết thúc cuộc tranh luận, và đương sự còn lại có thể phản đối trong khi quý vị đang nói chuyện với thẩm phán.</w:t>
            </w:r>
          </w:p>
        </w:tc>
      </w:tr>
      <w:tr w:rsidR="00E00948" w:rsidRPr="005A73DF" w14:paraId="6CFF9A17" w14:textId="77777777" w:rsidTr="00FC6977">
        <w:trPr>
          <w:trHeight w:hRule="exact" w:val="1269"/>
        </w:trPr>
        <w:tc>
          <w:tcPr>
            <w:tcW w:w="2280" w:type="dxa"/>
            <w:tcBorders>
              <w:top w:val="single" w:sz="6" w:space="0" w:color="1F487C"/>
              <w:left w:val="single" w:sz="6" w:space="0" w:color="1F487C"/>
              <w:bottom w:val="single" w:sz="6" w:space="0" w:color="1F487C"/>
              <w:right w:val="single" w:sz="6" w:space="0" w:color="1F487C"/>
            </w:tcBorders>
            <w:shd w:val="clear" w:color="auto" w:fill="D9D9D9"/>
          </w:tcPr>
          <w:p w14:paraId="2C5F0051" w14:textId="77777777" w:rsidR="00E00948" w:rsidRPr="005A73DF" w:rsidRDefault="0019562D" w:rsidP="00FC6977">
            <w:pPr>
              <w:pStyle w:val="TableParagraph"/>
              <w:spacing w:before="56"/>
              <w:ind w:left="54" w:right="114"/>
              <w:rPr>
                <w:rFonts w:ascii="Calibri" w:eastAsia="Calibri" w:hAnsi="Calibri" w:cs="Calibri"/>
                <w:sz w:val="20"/>
                <w:szCs w:val="20"/>
                <w:lang w:val="fr-FR"/>
              </w:rPr>
            </w:pPr>
            <w:r w:rsidRPr="005A73DF">
              <w:rPr>
                <w:rFonts w:ascii="Calibri" w:hAnsi="Calibri"/>
                <w:b/>
                <w:bCs/>
                <w:sz w:val="20"/>
                <w:lang w:val="vi"/>
              </w:rPr>
              <w:t>Ai là nhân chứng trong vụ án?</w:t>
            </w:r>
          </w:p>
        </w:tc>
        <w:tc>
          <w:tcPr>
            <w:tcW w:w="4123" w:type="dxa"/>
            <w:tcBorders>
              <w:top w:val="single" w:sz="6" w:space="0" w:color="1F487C"/>
              <w:left w:val="single" w:sz="6" w:space="0" w:color="1F487C"/>
              <w:bottom w:val="single" w:sz="6" w:space="0" w:color="1F487C"/>
              <w:right w:val="single" w:sz="6" w:space="0" w:color="1F487C"/>
            </w:tcBorders>
            <w:shd w:val="clear" w:color="auto" w:fill="D9D9D9"/>
          </w:tcPr>
          <w:p w14:paraId="539BFF70" w14:textId="77777777" w:rsidR="00E00948" w:rsidRPr="005A73DF" w:rsidRDefault="0019562D" w:rsidP="00FC6977">
            <w:pPr>
              <w:pStyle w:val="TableParagraph"/>
              <w:spacing w:before="56"/>
              <w:ind w:left="55" w:right="206"/>
              <w:rPr>
                <w:rFonts w:ascii="Calibri" w:eastAsia="Calibri" w:hAnsi="Calibri" w:cs="Calibri"/>
                <w:sz w:val="20"/>
                <w:szCs w:val="20"/>
                <w:lang w:val="vi"/>
              </w:rPr>
            </w:pPr>
            <w:r w:rsidRPr="005A73DF">
              <w:rPr>
                <w:rFonts w:ascii="Calibri" w:hAnsi="Calibri"/>
                <w:sz w:val="20"/>
                <w:lang w:val="vi"/>
              </w:rPr>
              <w:t>Thông thường chỉ có các đương sự trong vụ án và Người Giám Hộ Tạm Thời, nếu có. Quý vị có thể yêu cầu thẩm phán cho phép các nhân chứng chuyên môn khác, như bác sĩ hoặc chuyên viên tư vấn.</w:t>
            </w:r>
          </w:p>
        </w:tc>
        <w:tc>
          <w:tcPr>
            <w:tcW w:w="2945" w:type="dxa"/>
            <w:tcBorders>
              <w:top w:val="single" w:sz="6" w:space="0" w:color="1F487C"/>
              <w:left w:val="single" w:sz="6" w:space="0" w:color="1F487C"/>
              <w:bottom w:val="single" w:sz="6" w:space="0" w:color="1F487C"/>
              <w:right w:val="single" w:sz="6" w:space="0" w:color="1F487C"/>
            </w:tcBorders>
            <w:shd w:val="clear" w:color="auto" w:fill="D9D9D9"/>
          </w:tcPr>
          <w:p w14:paraId="22A347A0" w14:textId="77777777" w:rsidR="00E00948" w:rsidRPr="005A73DF" w:rsidRDefault="0019562D" w:rsidP="00FC6977">
            <w:pPr>
              <w:pStyle w:val="TableParagraph"/>
              <w:spacing w:before="56"/>
              <w:ind w:left="54" w:right="245"/>
              <w:rPr>
                <w:rFonts w:ascii="Calibri" w:eastAsia="Calibri" w:hAnsi="Calibri" w:cs="Calibri"/>
                <w:sz w:val="20"/>
                <w:szCs w:val="20"/>
                <w:lang w:val="vi"/>
              </w:rPr>
            </w:pPr>
            <w:r w:rsidRPr="005A73DF">
              <w:rPr>
                <w:rFonts w:ascii="Calibri" w:hAnsi="Calibri"/>
                <w:sz w:val="20"/>
                <w:lang w:val="vi"/>
              </w:rPr>
              <w:t>Bất cứ người nào mà quý vị hoặc đương sự còn lại liệt kê làm nhân chứng trước khi phiên tòa bắt đầu.</w:t>
            </w:r>
          </w:p>
        </w:tc>
      </w:tr>
      <w:tr w:rsidR="00E00948" w:rsidRPr="005A73DF" w14:paraId="37CA3242" w14:textId="77777777" w:rsidTr="00FC6977">
        <w:trPr>
          <w:trHeight w:hRule="exact" w:val="1080"/>
        </w:trPr>
        <w:tc>
          <w:tcPr>
            <w:tcW w:w="2280" w:type="dxa"/>
            <w:tcBorders>
              <w:top w:val="single" w:sz="6" w:space="0" w:color="1F487C"/>
              <w:left w:val="single" w:sz="6" w:space="0" w:color="1F487C"/>
              <w:bottom w:val="single" w:sz="6" w:space="0" w:color="1F487C"/>
              <w:right w:val="single" w:sz="6" w:space="0" w:color="1F487C"/>
            </w:tcBorders>
          </w:tcPr>
          <w:p w14:paraId="24C763CF" w14:textId="77777777" w:rsidR="00E00948" w:rsidRPr="005A73DF" w:rsidRDefault="0019562D" w:rsidP="00FC6977">
            <w:pPr>
              <w:pStyle w:val="TableParagraph"/>
              <w:spacing w:before="55"/>
              <w:ind w:left="54" w:right="297"/>
              <w:rPr>
                <w:rFonts w:ascii="Calibri" w:eastAsia="Calibri" w:hAnsi="Calibri" w:cs="Calibri"/>
                <w:sz w:val="20"/>
                <w:szCs w:val="20"/>
                <w:lang w:val="vi"/>
              </w:rPr>
            </w:pPr>
            <w:r w:rsidRPr="005A73DF">
              <w:rPr>
                <w:rFonts w:ascii="Calibri" w:hAnsi="Calibri"/>
                <w:b/>
                <w:bCs/>
                <w:sz w:val="20"/>
                <w:lang w:val="vi"/>
              </w:rPr>
              <w:t>Tôi có thể đặt câu hỏi cho nhân chứng không?</w:t>
            </w:r>
          </w:p>
        </w:tc>
        <w:tc>
          <w:tcPr>
            <w:tcW w:w="4123" w:type="dxa"/>
            <w:tcBorders>
              <w:top w:val="single" w:sz="6" w:space="0" w:color="1F487C"/>
              <w:left w:val="single" w:sz="6" w:space="0" w:color="1F487C"/>
              <w:bottom w:val="single" w:sz="6" w:space="0" w:color="1F487C"/>
              <w:right w:val="single" w:sz="6" w:space="0" w:color="1F487C"/>
            </w:tcBorders>
          </w:tcPr>
          <w:p w14:paraId="104CD4FE" w14:textId="22C3C9EB" w:rsidR="00E00948" w:rsidRPr="005A73DF" w:rsidRDefault="0019562D" w:rsidP="00FC6977">
            <w:pPr>
              <w:pStyle w:val="TableParagraph"/>
              <w:spacing w:before="55"/>
              <w:ind w:left="55" w:right="101"/>
              <w:rPr>
                <w:rFonts w:ascii="Calibri" w:eastAsia="Calibri" w:hAnsi="Calibri" w:cs="Calibri"/>
                <w:sz w:val="20"/>
                <w:szCs w:val="20"/>
                <w:lang w:val="vi"/>
              </w:rPr>
            </w:pPr>
            <w:r w:rsidRPr="005A73DF">
              <w:rPr>
                <w:rFonts w:ascii="Calibri" w:eastAsia="Calibri" w:hAnsi="Calibri" w:cs="Calibri"/>
                <w:sz w:val="20"/>
                <w:szCs w:val="20"/>
                <w:lang w:val="vi"/>
              </w:rPr>
              <w:t>Không. Điều này có nghĩa là đương sự còn lại hoặc luật sư của họ không thể ngắt lời quý vị khi quý vị nói chuyện với thẩm phán.</w:t>
            </w:r>
          </w:p>
        </w:tc>
        <w:tc>
          <w:tcPr>
            <w:tcW w:w="2945" w:type="dxa"/>
            <w:tcBorders>
              <w:top w:val="single" w:sz="6" w:space="0" w:color="1F487C"/>
              <w:left w:val="single" w:sz="6" w:space="0" w:color="1F487C"/>
              <w:bottom w:val="single" w:sz="6" w:space="0" w:color="1F487C"/>
              <w:right w:val="single" w:sz="6" w:space="0" w:color="1F487C"/>
            </w:tcBorders>
          </w:tcPr>
          <w:p w14:paraId="6E93D11D" w14:textId="77777777" w:rsidR="00E00948" w:rsidRPr="005A73DF" w:rsidRDefault="0019562D" w:rsidP="00FC6977">
            <w:pPr>
              <w:pStyle w:val="TableParagraph"/>
              <w:spacing w:before="55"/>
              <w:ind w:left="54" w:right="146"/>
              <w:rPr>
                <w:rFonts w:ascii="Calibri" w:eastAsia="Calibri" w:hAnsi="Calibri" w:cs="Calibri"/>
                <w:sz w:val="20"/>
                <w:szCs w:val="20"/>
                <w:lang w:val="vi"/>
              </w:rPr>
            </w:pPr>
            <w:r w:rsidRPr="005A73DF">
              <w:rPr>
                <w:rFonts w:ascii="Calibri" w:hAnsi="Calibri"/>
                <w:sz w:val="20"/>
                <w:lang w:val="vi"/>
              </w:rPr>
              <w:t>Có. Điều này có nghĩa là quý vị có thể yêu cầu nhân chứng nói về những gì mà quý vị cho là quan trọng.</w:t>
            </w:r>
          </w:p>
        </w:tc>
      </w:tr>
    </w:tbl>
    <w:p w14:paraId="62F6D708" w14:textId="77777777" w:rsidR="00E00948" w:rsidRPr="00FC6977" w:rsidRDefault="00E00948">
      <w:pPr>
        <w:spacing w:line="285" w:lineRule="auto"/>
        <w:rPr>
          <w:rFonts w:ascii="Calibri" w:eastAsia="Calibri" w:hAnsi="Calibri" w:cs="Calibri"/>
          <w:sz w:val="2"/>
          <w:szCs w:val="2"/>
          <w:lang w:val="vi"/>
        </w:rPr>
        <w:sectPr w:rsidR="00E00948" w:rsidRPr="00FC6977" w:rsidSect="00254A33">
          <w:footerReference w:type="default" r:id="rId11"/>
          <w:type w:val="continuous"/>
          <w:pgSz w:w="12240" w:h="15840"/>
          <w:pgMar w:top="780" w:right="340" w:bottom="280" w:left="380" w:header="432" w:footer="432" w:gutter="0"/>
          <w:cols w:space="720"/>
          <w:docGrid w:linePitch="299"/>
        </w:sectPr>
      </w:pPr>
    </w:p>
    <w:p w14:paraId="32A42B91" w14:textId="77777777" w:rsidR="00E00948" w:rsidRPr="005A73DF" w:rsidRDefault="00E00948">
      <w:pPr>
        <w:spacing w:before="6"/>
        <w:rPr>
          <w:rFonts w:ascii="Times New Roman" w:eastAsia="Times New Roman" w:hAnsi="Times New Roman" w:cs="Times New Roman"/>
          <w:sz w:val="6"/>
          <w:szCs w:val="6"/>
          <w:lang w:val="vi"/>
        </w:rPr>
      </w:pPr>
    </w:p>
    <w:p w14:paraId="5F283576" w14:textId="77777777" w:rsidR="00E00948" w:rsidRPr="005A73DF" w:rsidRDefault="007C0C24">
      <w:pPr>
        <w:spacing w:line="200" w:lineRule="atLeast"/>
        <w:ind w:left="109"/>
        <w:rPr>
          <w:rFonts w:ascii="Times New Roman" w:eastAsia="Times New Roman" w:hAnsi="Times New Roman" w:cs="Times New Roman"/>
          <w:sz w:val="20"/>
          <w:szCs w:val="20"/>
        </w:rPr>
      </w:pPr>
      <w:r w:rsidRPr="005A73DF">
        <w:rPr>
          <w:rFonts w:ascii="Times New Roman" w:eastAsia="Times New Roman" w:hAnsi="Times New Roman" w:cs="Times New Roman"/>
          <w:noProof/>
          <w:sz w:val="20"/>
          <w:szCs w:val="20"/>
          <w:lang w:val="vi"/>
        </w:rPr>
        <mc:AlternateContent>
          <mc:Choice Requires="wpg">
            <w:drawing>
              <wp:inline distT="0" distB="0" distL="0" distR="0" wp14:anchorId="14F3F00E" wp14:editId="6D4CF79D">
                <wp:extent cx="6191250" cy="659765"/>
                <wp:effectExtent l="1905" t="3175" r="7620" b="381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9765"/>
                          <a:chOff x="0" y="0"/>
                          <a:chExt cx="9750" cy="1039"/>
                        </a:xfrm>
                      </wpg:grpSpPr>
                      <wpg:grpSp>
                        <wpg:cNvPr id="21" name="Group 26"/>
                        <wpg:cNvGrpSpPr>
                          <a:grpSpLocks/>
                        </wpg:cNvGrpSpPr>
                        <wpg:grpSpPr bwMode="auto">
                          <a:xfrm>
                            <a:off x="15" y="15"/>
                            <a:ext cx="9720" cy="427"/>
                            <a:chOff x="15" y="15"/>
                            <a:chExt cx="9720" cy="427"/>
                          </a:xfrm>
                        </wpg:grpSpPr>
                        <wps:wsp>
                          <wps:cNvPr id="22" name="Freeform 27"/>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15" y="15"/>
                            <a:ext cx="9720" cy="427"/>
                            <a:chOff x="15" y="15"/>
                            <a:chExt cx="9720" cy="427"/>
                          </a:xfrm>
                        </wpg:grpSpPr>
                        <wps:wsp>
                          <wps:cNvPr id="24" name="Freeform 25"/>
                          <wps:cNvSpPr>
                            <a:spLocks/>
                          </wps:cNvSpPr>
                          <wps:spPr bwMode="auto">
                            <a:xfrm>
                              <a:off x="15" y="15"/>
                              <a:ext cx="9720" cy="427"/>
                            </a:xfrm>
                            <a:custGeom>
                              <a:avLst/>
                              <a:gdLst>
                                <a:gd name="T0" fmla="+- 0 15 15"/>
                                <a:gd name="T1" fmla="*/ T0 w 9720"/>
                                <a:gd name="T2" fmla="+- 0 441 15"/>
                                <a:gd name="T3" fmla="*/ 441 h 427"/>
                                <a:gd name="T4" fmla="+- 0 9735 15"/>
                                <a:gd name="T5" fmla="*/ T4 w 9720"/>
                                <a:gd name="T6" fmla="+- 0 441 15"/>
                                <a:gd name="T7" fmla="*/ 441 h 427"/>
                                <a:gd name="T8" fmla="+- 0 9735 15"/>
                                <a:gd name="T9" fmla="*/ T8 w 9720"/>
                                <a:gd name="T10" fmla="+- 0 15 15"/>
                                <a:gd name="T11" fmla="*/ 15 h 427"/>
                                <a:gd name="T12" fmla="+- 0 15 15"/>
                                <a:gd name="T13" fmla="*/ T12 w 9720"/>
                                <a:gd name="T14" fmla="+- 0 15 15"/>
                                <a:gd name="T15" fmla="*/ 15 h 427"/>
                                <a:gd name="T16" fmla="+- 0 15 15"/>
                                <a:gd name="T17" fmla="*/ T16 w 9720"/>
                                <a:gd name="T18" fmla="+- 0 441 15"/>
                                <a:gd name="T19" fmla="*/ 441 h 427"/>
                              </a:gdLst>
                              <a:ahLst/>
                              <a:cxnLst>
                                <a:cxn ang="0">
                                  <a:pos x="T1" y="T3"/>
                                </a:cxn>
                                <a:cxn ang="0">
                                  <a:pos x="T5" y="T7"/>
                                </a:cxn>
                                <a:cxn ang="0">
                                  <a:pos x="T9" y="T11"/>
                                </a:cxn>
                                <a:cxn ang="0">
                                  <a:pos x="T13" y="T15"/>
                                </a:cxn>
                                <a:cxn ang="0">
                                  <a:pos x="T17" y="T19"/>
                                </a:cxn>
                              </a:cxnLst>
                              <a:rect l="0" t="0" r="r" b="b"/>
                              <a:pathLst>
                                <a:path w="9720" h="427">
                                  <a:moveTo>
                                    <a:pt x="0" y="426"/>
                                  </a:moveTo>
                                  <a:lnTo>
                                    <a:pt x="9720" y="426"/>
                                  </a:lnTo>
                                  <a:lnTo>
                                    <a:pt x="9720" y="0"/>
                                  </a:lnTo>
                                  <a:lnTo>
                                    <a:pt x="0" y="0"/>
                                  </a:lnTo>
                                  <a:lnTo>
                                    <a:pt x="0" y="426"/>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 y="147"/>
                              <a:ext cx="9394" cy="89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3"/>
                          <wps:cNvSpPr txBox="1">
                            <a:spLocks noChangeArrowheads="1"/>
                          </wps:cNvSpPr>
                          <wps:spPr bwMode="auto">
                            <a:xfrm>
                              <a:off x="0" y="0"/>
                              <a:ext cx="9750"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A169" w14:textId="77777777" w:rsidR="00E00948" w:rsidRPr="00E34791" w:rsidRDefault="0019562D" w:rsidP="006235E4">
                                <w:pPr>
                                  <w:spacing w:before="330"/>
                                  <w:ind w:left="810"/>
                                  <w:rPr>
                                    <w:rFonts w:ascii="Calibri" w:eastAsia="Calibri" w:hAnsi="Calibri" w:cs="Calibri"/>
                                    <w:vanish/>
                                    <w:sz w:val="44"/>
                                    <w:szCs w:val="44"/>
                                  </w:rPr>
                                </w:pPr>
                                <w:r w:rsidRPr="006235E4">
                                  <w:rPr>
                                    <w:rFonts w:ascii="Calibri" w:hAnsi="Calibri"/>
                                    <w:b/>
                                    <w:bCs/>
                                    <w:i/>
                                    <w:iCs/>
                                    <w:sz w:val="44"/>
                                    <w:lang w:val="vi"/>
                                  </w:rPr>
                                  <w:t>HAI HÌNH THỨC PHIÊN TÒA LUẬT GIA ĐÌNH</w:t>
                                </w:r>
                              </w:p>
                            </w:txbxContent>
                          </wps:txbx>
                          <wps:bodyPr rot="0" vert="horz" wrap="square" lIns="0" tIns="0" rIns="0" bIns="0" anchor="t" anchorCtr="0" upright="1">
                            <a:noAutofit/>
                          </wps:bodyPr>
                        </wps:wsp>
                      </wpg:grpSp>
                    </wpg:wgp>
                  </a:graphicData>
                </a:graphic>
              </wp:inline>
            </w:drawing>
          </mc:Choice>
          <mc:Fallback>
            <w:pict>
              <v:group w14:anchorId="14F3F00E" id="Group 21" o:spid="_x0000_s1038" style="width:487.5pt;height:51.95pt;mso-position-horizontal-relative:char;mso-position-vertical-relative:line" coordsize="9750,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">
                <v:group id="Group 26" o:spid="_x0000_s1039"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 o:spid="_x0000_s1040"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" path="m,426r9720,l9720,,,,,426xe" fillcolor="black" stroked="f">
                    <v:path arrowok="t" o:connecttype="custom" o:connectlocs="0,441;9720,441;9720,15;0,15;0,441" o:connectangles="0,0,0,0,0"/>
                  </v:shape>
                </v:group>
                <v:group id="Group 22" o:spid="_x0000_s1041" style="position:absolute;left:15;top:15;width:9720;height:427" coordorigin="15,15"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2" style="position:absolute;left:15;top:15;width:9720;height:427;visibility:visible;mso-wrap-style:square;v-text-anchor:top" coordsize="97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" path="m,426r9720,l9720,,,,,426xe" filled="f" strokeweight="1.5pt">
                    <v:path arrowok="t" o:connecttype="custom" o:connectlocs="0,441;9720,441;9720,15;0,15;0,441" o:connectangles="0,0,0,0,0"/>
                  </v:shape>
                  <v:shape id="Picture 24" o:spid="_x0000_s1043" type="#_x0000_t75" style="position:absolute;left:179;top:147;width:9394;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">
                    <v:imagedata r:id="rId10" o:title=""/>
                  </v:shape>
                  <v:shape id="Text Box 23" o:spid="_x0000_s1044" type="#_x0000_t202" style="position:absolute;width:9750;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CAA169" w14:textId="77777777" w:rsidR="00E00948" w:rsidRPr="00E34791" w:rsidRDefault="0019562D" w:rsidP="006235E4">
                          <w:pPr>
                            <w:spacing w:before="330"/>
                            <w:ind w:left="810"/>
                            <w:rPr>
                              <w:rFonts w:ascii="Calibri" w:eastAsia="Calibri" w:hAnsi="Calibri" w:cs="Calibri"/>
                              <w:vanish/>
                              <w:sz w:val="44"/>
                              <w:szCs w:val="44"/>
                            </w:rPr>
                          </w:pPr>
                          <w:r w:rsidRPr="006235E4">
                            <w:rPr>
                              <w:rFonts w:ascii="Calibri" w:hAnsi="Calibri"/>
                              <w:b/>
                              <w:bCs/>
                              <w:i/>
                              <w:iCs/>
                              <w:sz w:val="44"/>
                              <w:lang w:val="vi"/>
                            </w:rPr>
                            <w:t>HAI HÌNH THỨC PHIÊN TÒA LUẬT GIA ĐÌNH</w:t>
                          </w:r>
                        </w:p>
                      </w:txbxContent>
                    </v:textbox>
                  </v:shape>
                </v:group>
                <w10:anchorlock/>
              </v:group>
            </w:pict>
          </mc:Fallback>
        </mc:AlternateContent>
      </w:r>
    </w:p>
    <w:p w14:paraId="2497DD44" w14:textId="77777777" w:rsidR="00E00948" w:rsidRPr="005A73DF" w:rsidRDefault="0019562D" w:rsidP="006235E4">
      <w:pPr>
        <w:spacing w:before="83"/>
        <w:ind w:left="1260"/>
        <w:rPr>
          <w:rFonts w:ascii="Calibri" w:eastAsia="Calibri" w:hAnsi="Calibri" w:cs="Calibri"/>
          <w:sz w:val="36"/>
          <w:szCs w:val="36"/>
        </w:rPr>
      </w:pPr>
      <w:r w:rsidRPr="005A73DF">
        <w:rPr>
          <w:rFonts w:ascii="Calibri" w:hAnsi="Calibri"/>
          <w:b/>
          <w:bCs/>
          <w:sz w:val="36"/>
          <w:lang w:val="vi"/>
        </w:rPr>
        <w:t>Tôi cần phải biết những gì về phiên tòa của mình?</w:t>
      </w:r>
    </w:p>
    <w:p w14:paraId="711034AB" w14:textId="77777777" w:rsidR="00E00948" w:rsidRPr="005A73DF" w:rsidRDefault="007C0C24">
      <w:pPr>
        <w:spacing w:line="200" w:lineRule="atLeast"/>
        <w:ind w:left="255"/>
        <w:rPr>
          <w:rFonts w:ascii="Calibri" w:eastAsia="Calibri" w:hAnsi="Calibri" w:cs="Calibri"/>
          <w:sz w:val="20"/>
          <w:szCs w:val="20"/>
        </w:rPr>
      </w:pPr>
      <w:r w:rsidRPr="005A73DF">
        <w:rPr>
          <w:noProof/>
          <w:lang w:val="vi"/>
        </w:rPr>
        <mc:AlternateContent>
          <mc:Choice Requires="wpg">
            <w:drawing>
              <wp:anchor distT="0" distB="0" distL="114300" distR="114300" simplePos="0" relativeHeight="503311136" behindDoc="1" locked="0" layoutInCell="1" allowOverlap="1" wp14:anchorId="3CC43A85" wp14:editId="4BB4E3EE">
                <wp:simplePos x="0" y="0"/>
                <wp:positionH relativeFrom="page">
                  <wp:posOffset>810895</wp:posOffset>
                </wp:positionH>
                <wp:positionV relativeFrom="paragraph">
                  <wp:posOffset>2914016</wp:posOffset>
                </wp:positionV>
                <wp:extent cx="6139815" cy="4259580"/>
                <wp:effectExtent l="0" t="0" r="13335"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4259580"/>
                          <a:chOff x="1280" y="-625"/>
                          <a:chExt cx="9669" cy="6855"/>
                        </a:xfrm>
                      </wpg:grpSpPr>
                      <wpg:grpSp>
                        <wpg:cNvPr id="6" name="Group 15"/>
                        <wpg:cNvGrpSpPr>
                          <a:grpSpLocks/>
                        </wpg:cNvGrpSpPr>
                        <wpg:grpSpPr bwMode="auto">
                          <a:xfrm>
                            <a:off x="1305" y="-259"/>
                            <a:ext cx="4870" cy="6464"/>
                            <a:chOff x="1305" y="-259"/>
                            <a:chExt cx="4870" cy="6464"/>
                          </a:xfrm>
                        </wpg:grpSpPr>
                        <wps:wsp>
                          <wps:cNvPr id="7" name="Freeform 16"/>
                          <wps:cNvSpPr>
                            <a:spLocks/>
                          </wps:cNvSpPr>
                          <wps:spPr bwMode="auto">
                            <a:xfrm>
                              <a:off x="1305" y="-259"/>
                              <a:ext cx="4870" cy="6464"/>
                            </a:xfrm>
                            <a:custGeom>
                              <a:avLst/>
                              <a:gdLst>
                                <a:gd name="T0" fmla="+- 0 2050 1305"/>
                                <a:gd name="T1" fmla="*/ T0 w 4870"/>
                                <a:gd name="T2" fmla="+- 0 -257 -259"/>
                                <a:gd name="T3" fmla="*/ -257 h 6464"/>
                                <a:gd name="T4" fmla="+- 0 1922 1305"/>
                                <a:gd name="T5" fmla="*/ T4 w 4870"/>
                                <a:gd name="T6" fmla="+- 0 -236 -259"/>
                                <a:gd name="T7" fmla="*/ -236 h 6464"/>
                                <a:gd name="T8" fmla="+- 0 1801 1305"/>
                                <a:gd name="T9" fmla="*/ T8 w 4870"/>
                                <a:gd name="T10" fmla="+- 0 -195 -259"/>
                                <a:gd name="T11" fmla="*/ -195 h 6464"/>
                                <a:gd name="T12" fmla="+- 0 1689 1305"/>
                                <a:gd name="T13" fmla="*/ T12 w 4870"/>
                                <a:gd name="T14" fmla="+- 0 -138 -259"/>
                                <a:gd name="T15" fmla="*/ -138 h 6464"/>
                                <a:gd name="T16" fmla="+- 0 1589 1305"/>
                                <a:gd name="T17" fmla="*/ T16 w 4870"/>
                                <a:gd name="T18" fmla="+- 0 -64 -259"/>
                                <a:gd name="T19" fmla="*/ -64 h 6464"/>
                                <a:gd name="T20" fmla="+- 0 1501 1305"/>
                                <a:gd name="T21" fmla="*/ T20 w 4870"/>
                                <a:gd name="T22" fmla="+- 0 24 -259"/>
                                <a:gd name="T23" fmla="*/ 24 h 6464"/>
                                <a:gd name="T24" fmla="+- 0 1427 1305"/>
                                <a:gd name="T25" fmla="*/ T24 w 4870"/>
                                <a:gd name="T26" fmla="+- 0 125 -259"/>
                                <a:gd name="T27" fmla="*/ 125 h 6464"/>
                                <a:gd name="T28" fmla="+- 0 1369 1305"/>
                                <a:gd name="T29" fmla="*/ T28 w 4870"/>
                                <a:gd name="T30" fmla="+- 0 237 -259"/>
                                <a:gd name="T31" fmla="*/ 237 h 6464"/>
                                <a:gd name="T32" fmla="+- 0 1329 1305"/>
                                <a:gd name="T33" fmla="*/ T32 w 4870"/>
                                <a:gd name="T34" fmla="+- 0 357 -259"/>
                                <a:gd name="T35" fmla="*/ 357 h 6464"/>
                                <a:gd name="T36" fmla="+- 0 1308 1305"/>
                                <a:gd name="T37" fmla="*/ T36 w 4870"/>
                                <a:gd name="T38" fmla="+- 0 486 -259"/>
                                <a:gd name="T39" fmla="*/ 486 h 6464"/>
                                <a:gd name="T40" fmla="+- 0 1305 1305"/>
                                <a:gd name="T41" fmla="*/ T40 w 4870"/>
                                <a:gd name="T42" fmla="+- 0 5393 -259"/>
                                <a:gd name="T43" fmla="*/ 5393 h 6464"/>
                                <a:gd name="T44" fmla="+- 0 1316 1305"/>
                                <a:gd name="T45" fmla="*/ T44 w 4870"/>
                                <a:gd name="T46" fmla="+- 0 5524 -259"/>
                                <a:gd name="T47" fmla="*/ 5524 h 6464"/>
                                <a:gd name="T48" fmla="+- 0 1347 1305"/>
                                <a:gd name="T49" fmla="*/ T48 w 4870"/>
                                <a:gd name="T50" fmla="+- 0 5649 -259"/>
                                <a:gd name="T51" fmla="*/ 5649 h 6464"/>
                                <a:gd name="T52" fmla="+- 0 1396 1305"/>
                                <a:gd name="T53" fmla="*/ T52 w 4870"/>
                                <a:gd name="T54" fmla="+- 0 5766 -259"/>
                                <a:gd name="T55" fmla="*/ 5766 h 6464"/>
                                <a:gd name="T56" fmla="+- 0 1462 1305"/>
                                <a:gd name="T57" fmla="*/ T56 w 4870"/>
                                <a:gd name="T58" fmla="+- 0 5872 -259"/>
                                <a:gd name="T59" fmla="*/ 5872 h 6464"/>
                                <a:gd name="T60" fmla="+- 0 1543 1305"/>
                                <a:gd name="T61" fmla="*/ T60 w 4870"/>
                                <a:gd name="T62" fmla="+- 0 5966 -259"/>
                                <a:gd name="T63" fmla="*/ 5966 h 6464"/>
                                <a:gd name="T64" fmla="+- 0 1638 1305"/>
                                <a:gd name="T65" fmla="*/ T64 w 4870"/>
                                <a:gd name="T66" fmla="+- 0 6048 -259"/>
                                <a:gd name="T67" fmla="*/ 6048 h 6464"/>
                                <a:gd name="T68" fmla="+- 0 1744 1305"/>
                                <a:gd name="T69" fmla="*/ T68 w 4870"/>
                                <a:gd name="T70" fmla="+- 0 6114 -259"/>
                                <a:gd name="T71" fmla="*/ 6114 h 6464"/>
                                <a:gd name="T72" fmla="+- 0 1860 1305"/>
                                <a:gd name="T73" fmla="*/ T72 w 4870"/>
                                <a:gd name="T74" fmla="+- 0 6163 -259"/>
                                <a:gd name="T75" fmla="*/ 6163 h 6464"/>
                                <a:gd name="T76" fmla="+- 0 1985 1305"/>
                                <a:gd name="T77" fmla="*/ T76 w 4870"/>
                                <a:gd name="T78" fmla="+- 0 6194 -259"/>
                                <a:gd name="T79" fmla="*/ 6194 h 6464"/>
                                <a:gd name="T80" fmla="+- 0 2117 1305"/>
                                <a:gd name="T81" fmla="*/ T80 w 4870"/>
                                <a:gd name="T82" fmla="+- 0 6204 -259"/>
                                <a:gd name="T83" fmla="*/ 6204 h 6464"/>
                                <a:gd name="T84" fmla="+- 0 5430 1305"/>
                                <a:gd name="T85" fmla="*/ T84 w 4870"/>
                                <a:gd name="T86" fmla="+- 0 6202 -259"/>
                                <a:gd name="T87" fmla="*/ 6202 h 6464"/>
                                <a:gd name="T88" fmla="+- 0 5559 1305"/>
                                <a:gd name="T89" fmla="*/ T88 w 4870"/>
                                <a:gd name="T90" fmla="+- 0 6181 -259"/>
                                <a:gd name="T91" fmla="*/ 6181 h 6464"/>
                                <a:gd name="T92" fmla="+- 0 5680 1305"/>
                                <a:gd name="T93" fmla="*/ T92 w 4870"/>
                                <a:gd name="T94" fmla="+- 0 6140 -259"/>
                                <a:gd name="T95" fmla="*/ 6140 h 6464"/>
                                <a:gd name="T96" fmla="+- 0 5791 1305"/>
                                <a:gd name="T97" fmla="*/ T96 w 4870"/>
                                <a:gd name="T98" fmla="+- 0 6083 -259"/>
                                <a:gd name="T99" fmla="*/ 6083 h 6464"/>
                                <a:gd name="T100" fmla="+- 0 5892 1305"/>
                                <a:gd name="T101" fmla="*/ T100 w 4870"/>
                                <a:gd name="T102" fmla="+- 0 6009 -259"/>
                                <a:gd name="T103" fmla="*/ 6009 h 6464"/>
                                <a:gd name="T104" fmla="+- 0 5980 1305"/>
                                <a:gd name="T105" fmla="*/ T104 w 4870"/>
                                <a:gd name="T106" fmla="+- 0 5921 -259"/>
                                <a:gd name="T107" fmla="*/ 5921 h 6464"/>
                                <a:gd name="T108" fmla="+- 0 6054 1305"/>
                                <a:gd name="T109" fmla="*/ T108 w 4870"/>
                                <a:gd name="T110" fmla="+- 0 5820 -259"/>
                                <a:gd name="T111" fmla="*/ 5820 h 6464"/>
                                <a:gd name="T112" fmla="+- 0 6111 1305"/>
                                <a:gd name="T113" fmla="*/ T112 w 4870"/>
                                <a:gd name="T114" fmla="+- 0 5708 -259"/>
                                <a:gd name="T115" fmla="*/ 5708 h 6464"/>
                                <a:gd name="T116" fmla="+- 0 6152 1305"/>
                                <a:gd name="T117" fmla="*/ T116 w 4870"/>
                                <a:gd name="T118" fmla="+- 0 5588 -259"/>
                                <a:gd name="T119" fmla="*/ 5588 h 6464"/>
                                <a:gd name="T120" fmla="+- 0 6173 1305"/>
                                <a:gd name="T121" fmla="*/ T120 w 4870"/>
                                <a:gd name="T122" fmla="+- 0 5459 -259"/>
                                <a:gd name="T123" fmla="*/ 5459 h 6464"/>
                                <a:gd name="T124" fmla="+- 0 6175 1305"/>
                                <a:gd name="T125" fmla="*/ T124 w 4870"/>
                                <a:gd name="T126" fmla="+- 0 552 -259"/>
                                <a:gd name="T127" fmla="*/ 552 h 6464"/>
                                <a:gd name="T128" fmla="+- 0 6165 1305"/>
                                <a:gd name="T129" fmla="*/ T128 w 4870"/>
                                <a:gd name="T130" fmla="+- 0 421 -259"/>
                                <a:gd name="T131" fmla="*/ 421 h 6464"/>
                                <a:gd name="T132" fmla="+- 0 6134 1305"/>
                                <a:gd name="T133" fmla="*/ T132 w 4870"/>
                                <a:gd name="T134" fmla="+- 0 296 -259"/>
                                <a:gd name="T135" fmla="*/ 296 h 6464"/>
                                <a:gd name="T136" fmla="+- 0 6085 1305"/>
                                <a:gd name="T137" fmla="*/ T136 w 4870"/>
                                <a:gd name="T138" fmla="+- 0 179 -259"/>
                                <a:gd name="T139" fmla="*/ 179 h 6464"/>
                                <a:gd name="T140" fmla="+- 0 6019 1305"/>
                                <a:gd name="T141" fmla="*/ T140 w 4870"/>
                                <a:gd name="T142" fmla="+- 0 73 -259"/>
                                <a:gd name="T143" fmla="*/ 73 h 6464"/>
                                <a:gd name="T144" fmla="+- 0 5937 1305"/>
                                <a:gd name="T145" fmla="*/ T144 w 4870"/>
                                <a:gd name="T146" fmla="+- 0 -21 -259"/>
                                <a:gd name="T147" fmla="*/ -21 h 6464"/>
                                <a:gd name="T148" fmla="+- 0 5843 1305"/>
                                <a:gd name="T149" fmla="*/ T148 w 4870"/>
                                <a:gd name="T150" fmla="+- 0 -103 -259"/>
                                <a:gd name="T151" fmla="*/ -103 h 6464"/>
                                <a:gd name="T152" fmla="+- 0 5737 1305"/>
                                <a:gd name="T153" fmla="*/ T152 w 4870"/>
                                <a:gd name="T154" fmla="+- 0 -169 -259"/>
                                <a:gd name="T155" fmla="*/ -169 h 6464"/>
                                <a:gd name="T156" fmla="+- 0 5620 1305"/>
                                <a:gd name="T157" fmla="*/ T156 w 4870"/>
                                <a:gd name="T158" fmla="+- 0 -218 -259"/>
                                <a:gd name="T159" fmla="*/ -218 h 6464"/>
                                <a:gd name="T160" fmla="+- 0 5495 1305"/>
                                <a:gd name="T161" fmla="*/ T160 w 4870"/>
                                <a:gd name="T162" fmla="+- 0 -249 -259"/>
                                <a:gd name="T163" fmla="*/ -249 h 6464"/>
                                <a:gd name="T164" fmla="+- 0 5364 1305"/>
                                <a:gd name="T165" fmla="*/ T164 w 4870"/>
                                <a:gd name="T166" fmla="+- 0 -259 -259"/>
                                <a:gd name="T167" fmla="*/ -259 h 6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70" h="6464">
                                  <a:moveTo>
                                    <a:pt x="812" y="0"/>
                                  </a:moveTo>
                                  <a:lnTo>
                                    <a:pt x="745" y="2"/>
                                  </a:lnTo>
                                  <a:lnTo>
                                    <a:pt x="680" y="10"/>
                                  </a:lnTo>
                                  <a:lnTo>
                                    <a:pt x="617" y="23"/>
                                  </a:lnTo>
                                  <a:lnTo>
                                    <a:pt x="555" y="41"/>
                                  </a:lnTo>
                                  <a:lnTo>
                                    <a:pt x="496" y="64"/>
                                  </a:lnTo>
                                  <a:lnTo>
                                    <a:pt x="439" y="90"/>
                                  </a:lnTo>
                                  <a:lnTo>
                                    <a:pt x="384" y="121"/>
                                  </a:lnTo>
                                  <a:lnTo>
                                    <a:pt x="333" y="156"/>
                                  </a:lnTo>
                                  <a:lnTo>
                                    <a:pt x="284" y="195"/>
                                  </a:lnTo>
                                  <a:lnTo>
                                    <a:pt x="238" y="238"/>
                                  </a:lnTo>
                                  <a:lnTo>
                                    <a:pt x="196" y="283"/>
                                  </a:lnTo>
                                  <a:lnTo>
                                    <a:pt x="157" y="332"/>
                                  </a:lnTo>
                                  <a:lnTo>
                                    <a:pt x="122" y="384"/>
                                  </a:lnTo>
                                  <a:lnTo>
                                    <a:pt x="91" y="438"/>
                                  </a:lnTo>
                                  <a:lnTo>
                                    <a:pt x="64" y="496"/>
                                  </a:lnTo>
                                  <a:lnTo>
                                    <a:pt x="42" y="555"/>
                                  </a:lnTo>
                                  <a:lnTo>
                                    <a:pt x="24" y="616"/>
                                  </a:lnTo>
                                  <a:lnTo>
                                    <a:pt x="11" y="680"/>
                                  </a:lnTo>
                                  <a:lnTo>
                                    <a:pt x="3" y="745"/>
                                  </a:lnTo>
                                  <a:lnTo>
                                    <a:pt x="0" y="811"/>
                                  </a:lnTo>
                                  <a:lnTo>
                                    <a:pt x="0" y="5652"/>
                                  </a:lnTo>
                                  <a:lnTo>
                                    <a:pt x="3" y="5718"/>
                                  </a:lnTo>
                                  <a:lnTo>
                                    <a:pt x="11" y="5783"/>
                                  </a:lnTo>
                                  <a:lnTo>
                                    <a:pt x="24" y="5847"/>
                                  </a:lnTo>
                                  <a:lnTo>
                                    <a:pt x="42" y="5908"/>
                                  </a:lnTo>
                                  <a:lnTo>
                                    <a:pt x="64" y="5967"/>
                                  </a:lnTo>
                                  <a:lnTo>
                                    <a:pt x="91" y="6025"/>
                                  </a:lnTo>
                                  <a:lnTo>
                                    <a:pt x="122" y="6079"/>
                                  </a:lnTo>
                                  <a:lnTo>
                                    <a:pt x="157" y="6131"/>
                                  </a:lnTo>
                                  <a:lnTo>
                                    <a:pt x="196" y="6180"/>
                                  </a:lnTo>
                                  <a:lnTo>
                                    <a:pt x="238" y="6225"/>
                                  </a:lnTo>
                                  <a:lnTo>
                                    <a:pt x="284" y="6268"/>
                                  </a:lnTo>
                                  <a:lnTo>
                                    <a:pt x="333" y="6307"/>
                                  </a:lnTo>
                                  <a:lnTo>
                                    <a:pt x="384" y="6342"/>
                                  </a:lnTo>
                                  <a:lnTo>
                                    <a:pt x="439" y="6373"/>
                                  </a:lnTo>
                                  <a:lnTo>
                                    <a:pt x="496" y="6399"/>
                                  </a:lnTo>
                                  <a:lnTo>
                                    <a:pt x="555" y="6422"/>
                                  </a:lnTo>
                                  <a:lnTo>
                                    <a:pt x="617" y="6440"/>
                                  </a:lnTo>
                                  <a:lnTo>
                                    <a:pt x="680" y="6453"/>
                                  </a:lnTo>
                                  <a:lnTo>
                                    <a:pt x="745" y="6461"/>
                                  </a:lnTo>
                                  <a:lnTo>
                                    <a:pt x="812" y="6463"/>
                                  </a:lnTo>
                                  <a:lnTo>
                                    <a:pt x="4059" y="6463"/>
                                  </a:lnTo>
                                  <a:lnTo>
                                    <a:pt x="4125" y="6461"/>
                                  </a:lnTo>
                                  <a:lnTo>
                                    <a:pt x="4190" y="6453"/>
                                  </a:lnTo>
                                  <a:lnTo>
                                    <a:pt x="4254" y="6440"/>
                                  </a:lnTo>
                                  <a:lnTo>
                                    <a:pt x="4315" y="6422"/>
                                  </a:lnTo>
                                  <a:lnTo>
                                    <a:pt x="4375" y="6399"/>
                                  </a:lnTo>
                                  <a:lnTo>
                                    <a:pt x="4432" y="6373"/>
                                  </a:lnTo>
                                  <a:lnTo>
                                    <a:pt x="4486" y="6342"/>
                                  </a:lnTo>
                                  <a:lnTo>
                                    <a:pt x="4538" y="6307"/>
                                  </a:lnTo>
                                  <a:lnTo>
                                    <a:pt x="4587" y="6268"/>
                                  </a:lnTo>
                                  <a:lnTo>
                                    <a:pt x="4632" y="6225"/>
                                  </a:lnTo>
                                  <a:lnTo>
                                    <a:pt x="4675" y="6180"/>
                                  </a:lnTo>
                                  <a:lnTo>
                                    <a:pt x="4714" y="6131"/>
                                  </a:lnTo>
                                  <a:lnTo>
                                    <a:pt x="4749" y="6079"/>
                                  </a:lnTo>
                                  <a:lnTo>
                                    <a:pt x="4780" y="6025"/>
                                  </a:lnTo>
                                  <a:lnTo>
                                    <a:pt x="4806" y="5967"/>
                                  </a:lnTo>
                                  <a:lnTo>
                                    <a:pt x="4829" y="5908"/>
                                  </a:lnTo>
                                  <a:lnTo>
                                    <a:pt x="4847" y="5847"/>
                                  </a:lnTo>
                                  <a:lnTo>
                                    <a:pt x="4860" y="5783"/>
                                  </a:lnTo>
                                  <a:lnTo>
                                    <a:pt x="4868" y="5718"/>
                                  </a:lnTo>
                                  <a:lnTo>
                                    <a:pt x="4870" y="5652"/>
                                  </a:lnTo>
                                  <a:lnTo>
                                    <a:pt x="4870" y="811"/>
                                  </a:lnTo>
                                  <a:lnTo>
                                    <a:pt x="4868" y="745"/>
                                  </a:lnTo>
                                  <a:lnTo>
                                    <a:pt x="4860" y="680"/>
                                  </a:lnTo>
                                  <a:lnTo>
                                    <a:pt x="4847" y="616"/>
                                  </a:lnTo>
                                  <a:lnTo>
                                    <a:pt x="4829" y="555"/>
                                  </a:lnTo>
                                  <a:lnTo>
                                    <a:pt x="4806" y="496"/>
                                  </a:lnTo>
                                  <a:lnTo>
                                    <a:pt x="4780" y="438"/>
                                  </a:lnTo>
                                  <a:lnTo>
                                    <a:pt x="4749" y="384"/>
                                  </a:lnTo>
                                  <a:lnTo>
                                    <a:pt x="4714" y="332"/>
                                  </a:lnTo>
                                  <a:lnTo>
                                    <a:pt x="4675" y="283"/>
                                  </a:lnTo>
                                  <a:lnTo>
                                    <a:pt x="4632" y="238"/>
                                  </a:lnTo>
                                  <a:lnTo>
                                    <a:pt x="4587" y="195"/>
                                  </a:lnTo>
                                  <a:lnTo>
                                    <a:pt x="4538" y="156"/>
                                  </a:lnTo>
                                  <a:lnTo>
                                    <a:pt x="4486" y="121"/>
                                  </a:lnTo>
                                  <a:lnTo>
                                    <a:pt x="4432" y="90"/>
                                  </a:lnTo>
                                  <a:lnTo>
                                    <a:pt x="4375" y="64"/>
                                  </a:lnTo>
                                  <a:lnTo>
                                    <a:pt x="4315" y="41"/>
                                  </a:lnTo>
                                  <a:lnTo>
                                    <a:pt x="4254" y="23"/>
                                  </a:lnTo>
                                  <a:lnTo>
                                    <a:pt x="4190" y="10"/>
                                  </a:lnTo>
                                  <a:lnTo>
                                    <a:pt x="4125" y="2"/>
                                  </a:lnTo>
                                  <a:lnTo>
                                    <a:pt x="4059" y="0"/>
                                  </a:lnTo>
                                  <a:lnTo>
                                    <a:pt x="812"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6262" y="-238"/>
                            <a:ext cx="4663" cy="6442"/>
                            <a:chOff x="6262" y="-238"/>
                            <a:chExt cx="4663" cy="6442"/>
                          </a:xfrm>
                        </wpg:grpSpPr>
                        <wps:wsp>
                          <wps:cNvPr id="9" name="Freeform 14"/>
                          <wps:cNvSpPr>
                            <a:spLocks/>
                          </wps:cNvSpPr>
                          <wps:spPr bwMode="auto">
                            <a:xfrm>
                              <a:off x="6262" y="-238"/>
                              <a:ext cx="4663" cy="6442"/>
                            </a:xfrm>
                            <a:custGeom>
                              <a:avLst/>
                              <a:gdLst>
                                <a:gd name="T0" fmla="+- 0 6975 6262"/>
                                <a:gd name="T1" fmla="*/ T0 w 4663"/>
                                <a:gd name="T2" fmla="+- 0 -235 -238"/>
                                <a:gd name="T3" fmla="*/ -235 h 6442"/>
                                <a:gd name="T4" fmla="+- 0 6852 6262"/>
                                <a:gd name="T5" fmla="*/ T4 w 4663"/>
                                <a:gd name="T6" fmla="+- 0 -215 -238"/>
                                <a:gd name="T7" fmla="*/ -215 h 6442"/>
                                <a:gd name="T8" fmla="+- 0 6736 6262"/>
                                <a:gd name="T9" fmla="*/ T8 w 4663"/>
                                <a:gd name="T10" fmla="+- 0 -177 -238"/>
                                <a:gd name="T11" fmla="*/ -177 h 6442"/>
                                <a:gd name="T12" fmla="+- 0 6630 6262"/>
                                <a:gd name="T13" fmla="*/ T12 w 4663"/>
                                <a:gd name="T14" fmla="+- 0 -121 -238"/>
                                <a:gd name="T15" fmla="*/ -121 h 6442"/>
                                <a:gd name="T16" fmla="+- 0 6449 6262"/>
                                <a:gd name="T17" fmla="*/ T16 w 4663"/>
                                <a:gd name="T18" fmla="+- 0 34 -238"/>
                                <a:gd name="T19" fmla="*/ 34 h 6442"/>
                                <a:gd name="T20" fmla="+- 0 6349 6262"/>
                                <a:gd name="T21" fmla="*/ T20 w 4663"/>
                                <a:gd name="T22" fmla="+- 0 182 -238"/>
                                <a:gd name="T23" fmla="*/ 182 h 6442"/>
                                <a:gd name="T24" fmla="+- 0 6301 6262"/>
                                <a:gd name="T25" fmla="*/ T24 w 4663"/>
                                <a:gd name="T26" fmla="+- 0 294 -238"/>
                                <a:gd name="T27" fmla="*/ 294 h 6442"/>
                                <a:gd name="T28" fmla="+- 0 6272 6262"/>
                                <a:gd name="T29" fmla="*/ T28 w 4663"/>
                                <a:gd name="T30" fmla="+- 0 414 -238"/>
                                <a:gd name="T31" fmla="*/ 414 h 6442"/>
                                <a:gd name="T32" fmla="+- 0 6262 6262"/>
                                <a:gd name="T33" fmla="*/ T32 w 4663"/>
                                <a:gd name="T34" fmla="+- 0 540 -238"/>
                                <a:gd name="T35" fmla="*/ 540 h 6442"/>
                                <a:gd name="T36" fmla="+- 0 6264 6262"/>
                                <a:gd name="T37" fmla="*/ T36 w 4663"/>
                                <a:gd name="T38" fmla="+- 0 5491 -238"/>
                                <a:gd name="T39" fmla="*/ 5491 h 6442"/>
                                <a:gd name="T40" fmla="+- 0 6284 6262"/>
                                <a:gd name="T41" fmla="*/ T40 w 4663"/>
                                <a:gd name="T42" fmla="+- 0 5614 -238"/>
                                <a:gd name="T43" fmla="*/ 5614 h 6442"/>
                                <a:gd name="T44" fmla="+- 0 6323 6262"/>
                                <a:gd name="T45" fmla="*/ T44 w 4663"/>
                                <a:gd name="T46" fmla="+- 0 5730 -238"/>
                                <a:gd name="T47" fmla="*/ 5730 h 6442"/>
                                <a:gd name="T48" fmla="+- 0 6378 6262"/>
                                <a:gd name="T49" fmla="*/ T48 w 4663"/>
                                <a:gd name="T50" fmla="+- 0 5836 -238"/>
                                <a:gd name="T51" fmla="*/ 5836 h 6442"/>
                                <a:gd name="T52" fmla="+- 0 6533 6262"/>
                                <a:gd name="T53" fmla="*/ T52 w 4663"/>
                                <a:gd name="T54" fmla="+- 0 6017 -238"/>
                                <a:gd name="T55" fmla="*/ 6017 h 6442"/>
                                <a:gd name="T56" fmla="+- 0 6682 6262"/>
                                <a:gd name="T57" fmla="*/ T56 w 4663"/>
                                <a:gd name="T58" fmla="+- 0 6117 -238"/>
                                <a:gd name="T59" fmla="*/ 6117 h 6442"/>
                                <a:gd name="T60" fmla="+- 0 6793 6262"/>
                                <a:gd name="T61" fmla="*/ T60 w 4663"/>
                                <a:gd name="T62" fmla="+- 0 6165 -238"/>
                                <a:gd name="T63" fmla="*/ 6165 h 6442"/>
                                <a:gd name="T64" fmla="+- 0 6913 6262"/>
                                <a:gd name="T65" fmla="*/ T64 w 4663"/>
                                <a:gd name="T66" fmla="+- 0 6194 -238"/>
                                <a:gd name="T67" fmla="*/ 6194 h 6442"/>
                                <a:gd name="T68" fmla="+- 0 7039 6262"/>
                                <a:gd name="T69" fmla="*/ T68 w 4663"/>
                                <a:gd name="T70" fmla="+- 0 6204 -238"/>
                                <a:gd name="T71" fmla="*/ 6204 h 6442"/>
                                <a:gd name="T72" fmla="+- 0 10211 6262"/>
                                <a:gd name="T73" fmla="*/ T72 w 4663"/>
                                <a:gd name="T74" fmla="+- 0 6202 -238"/>
                                <a:gd name="T75" fmla="*/ 6202 h 6442"/>
                                <a:gd name="T76" fmla="+- 0 10334 6262"/>
                                <a:gd name="T77" fmla="*/ T76 w 4663"/>
                                <a:gd name="T78" fmla="+- 0 6182 -238"/>
                                <a:gd name="T79" fmla="*/ 6182 h 6442"/>
                                <a:gd name="T80" fmla="+- 0 10450 6262"/>
                                <a:gd name="T81" fmla="*/ T80 w 4663"/>
                                <a:gd name="T82" fmla="+- 0 6143 -238"/>
                                <a:gd name="T83" fmla="*/ 6143 h 6442"/>
                                <a:gd name="T84" fmla="+- 0 10556 6262"/>
                                <a:gd name="T85" fmla="*/ T84 w 4663"/>
                                <a:gd name="T86" fmla="+- 0 6088 -238"/>
                                <a:gd name="T87" fmla="*/ 6088 h 6442"/>
                                <a:gd name="T88" fmla="+- 0 10737 6262"/>
                                <a:gd name="T89" fmla="*/ T88 w 4663"/>
                                <a:gd name="T90" fmla="+- 0 5933 -238"/>
                                <a:gd name="T91" fmla="*/ 5933 h 6442"/>
                                <a:gd name="T92" fmla="+- 0 10837 6262"/>
                                <a:gd name="T93" fmla="*/ T92 w 4663"/>
                                <a:gd name="T94" fmla="+- 0 5784 -238"/>
                                <a:gd name="T95" fmla="*/ 5784 h 6442"/>
                                <a:gd name="T96" fmla="+- 0 10885 6262"/>
                                <a:gd name="T97" fmla="*/ T96 w 4663"/>
                                <a:gd name="T98" fmla="+- 0 5673 -238"/>
                                <a:gd name="T99" fmla="*/ 5673 h 6442"/>
                                <a:gd name="T100" fmla="+- 0 10914 6262"/>
                                <a:gd name="T101" fmla="*/ T100 w 4663"/>
                                <a:gd name="T102" fmla="+- 0 5553 -238"/>
                                <a:gd name="T103" fmla="*/ 5553 h 6442"/>
                                <a:gd name="T104" fmla="+- 0 10924 6262"/>
                                <a:gd name="T105" fmla="*/ T104 w 4663"/>
                                <a:gd name="T106" fmla="+- 0 5427 -238"/>
                                <a:gd name="T107" fmla="*/ 5427 h 6442"/>
                                <a:gd name="T108" fmla="+- 0 10922 6262"/>
                                <a:gd name="T109" fmla="*/ T108 w 4663"/>
                                <a:gd name="T110" fmla="+- 0 476 -238"/>
                                <a:gd name="T111" fmla="*/ 476 h 6442"/>
                                <a:gd name="T112" fmla="+- 0 10902 6262"/>
                                <a:gd name="T113" fmla="*/ T112 w 4663"/>
                                <a:gd name="T114" fmla="+- 0 353 -238"/>
                                <a:gd name="T115" fmla="*/ 353 h 6442"/>
                                <a:gd name="T116" fmla="+- 0 10863 6262"/>
                                <a:gd name="T117" fmla="*/ T116 w 4663"/>
                                <a:gd name="T118" fmla="+- 0 237 -238"/>
                                <a:gd name="T119" fmla="*/ 237 h 6442"/>
                                <a:gd name="T120" fmla="+- 0 10808 6262"/>
                                <a:gd name="T121" fmla="*/ T120 w 4663"/>
                                <a:gd name="T122" fmla="+- 0 130 -238"/>
                                <a:gd name="T123" fmla="*/ 130 h 6442"/>
                                <a:gd name="T124" fmla="+- 0 10653 6262"/>
                                <a:gd name="T125" fmla="*/ T124 w 4663"/>
                                <a:gd name="T126" fmla="+- 0 -51 -238"/>
                                <a:gd name="T127" fmla="*/ -51 h 6442"/>
                                <a:gd name="T128" fmla="+- 0 10504 6262"/>
                                <a:gd name="T129" fmla="*/ T128 w 4663"/>
                                <a:gd name="T130" fmla="+- 0 -151 -238"/>
                                <a:gd name="T131" fmla="*/ -151 h 6442"/>
                                <a:gd name="T132" fmla="+- 0 10393 6262"/>
                                <a:gd name="T133" fmla="*/ T132 w 4663"/>
                                <a:gd name="T134" fmla="+- 0 -198 -238"/>
                                <a:gd name="T135" fmla="*/ -198 h 6442"/>
                                <a:gd name="T136" fmla="+- 0 10273 6262"/>
                                <a:gd name="T137" fmla="*/ T136 w 4663"/>
                                <a:gd name="T138" fmla="+- 0 -227 -238"/>
                                <a:gd name="T139" fmla="*/ -227 h 6442"/>
                                <a:gd name="T140" fmla="+- 0 10147 6262"/>
                                <a:gd name="T141" fmla="*/ T140 w 4663"/>
                                <a:gd name="T142" fmla="+- 0 -238 -238"/>
                                <a:gd name="T143" fmla="*/ -238 h 6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63" h="6442">
                                  <a:moveTo>
                                    <a:pt x="777" y="0"/>
                                  </a:moveTo>
                                  <a:lnTo>
                                    <a:pt x="713" y="3"/>
                                  </a:lnTo>
                                  <a:lnTo>
                                    <a:pt x="651" y="11"/>
                                  </a:lnTo>
                                  <a:lnTo>
                                    <a:pt x="590" y="23"/>
                                  </a:lnTo>
                                  <a:lnTo>
                                    <a:pt x="531" y="40"/>
                                  </a:lnTo>
                                  <a:lnTo>
                                    <a:pt x="474" y="61"/>
                                  </a:lnTo>
                                  <a:lnTo>
                                    <a:pt x="420" y="87"/>
                                  </a:lnTo>
                                  <a:lnTo>
                                    <a:pt x="368" y="117"/>
                                  </a:lnTo>
                                  <a:lnTo>
                                    <a:pt x="271" y="187"/>
                                  </a:lnTo>
                                  <a:lnTo>
                                    <a:pt x="187" y="272"/>
                                  </a:lnTo>
                                  <a:lnTo>
                                    <a:pt x="116" y="368"/>
                                  </a:lnTo>
                                  <a:lnTo>
                                    <a:pt x="87" y="420"/>
                                  </a:lnTo>
                                  <a:lnTo>
                                    <a:pt x="61" y="475"/>
                                  </a:lnTo>
                                  <a:lnTo>
                                    <a:pt x="39" y="532"/>
                                  </a:lnTo>
                                  <a:lnTo>
                                    <a:pt x="22" y="591"/>
                                  </a:lnTo>
                                  <a:lnTo>
                                    <a:pt x="10" y="652"/>
                                  </a:lnTo>
                                  <a:lnTo>
                                    <a:pt x="2" y="714"/>
                                  </a:lnTo>
                                  <a:lnTo>
                                    <a:pt x="0" y="778"/>
                                  </a:lnTo>
                                  <a:lnTo>
                                    <a:pt x="0" y="5665"/>
                                  </a:lnTo>
                                  <a:lnTo>
                                    <a:pt x="2" y="5729"/>
                                  </a:lnTo>
                                  <a:lnTo>
                                    <a:pt x="10" y="5791"/>
                                  </a:lnTo>
                                  <a:lnTo>
                                    <a:pt x="22" y="5852"/>
                                  </a:lnTo>
                                  <a:lnTo>
                                    <a:pt x="39" y="5911"/>
                                  </a:lnTo>
                                  <a:lnTo>
                                    <a:pt x="61" y="5968"/>
                                  </a:lnTo>
                                  <a:lnTo>
                                    <a:pt x="87" y="6022"/>
                                  </a:lnTo>
                                  <a:lnTo>
                                    <a:pt x="116" y="6074"/>
                                  </a:lnTo>
                                  <a:lnTo>
                                    <a:pt x="187" y="6171"/>
                                  </a:lnTo>
                                  <a:lnTo>
                                    <a:pt x="271" y="6255"/>
                                  </a:lnTo>
                                  <a:lnTo>
                                    <a:pt x="368" y="6326"/>
                                  </a:lnTo>
                                  <a:lnTo>
                                    <a:pt x="420" y="6355"/>
                                  </a:lnTo>
                                  <a:lnTo>
                                    <a:pt x="474" y="6381"/>
                                  </a:lnTo>
                                  <a:lnTo>
                                    <a:pt x="531" y="6403"/>
                                  </a:lnTo>
                                  <a:lnTo>
                                    <a:pt x="590" y="6420"/>
                                  </a:lnTo>
                                  <a:lnTo>
                                    <a:pt x="651" y="6432"/>
                                  </a:lnTo>
                                  <a:lnTo>
                                    <a:pt x="713" y="6440"/>
                                  </a:lnTo>
                                  <a:lnTo>
                                    <a:pt x="777" y="6442"/>
                                  </a:lnTo>
                                  <a:lnTo>
                                    <a:pt x="3885" y="6442"/>
                                  </a:lnTo>
                                  <a:lnTo>
                                    <a:pt x="3949" y="6440"/>
                                  </a:lnTo>
                                  <a:lnTo>
                                    <a:pt x="4011" y="6432"/>
                                  </a:lnTo>
                                  <a:lnTo>
                                    <a:pt x="4072" y="6420"/>
                                  </a:lnTo>
                                  <a:lnTo>
                                    <a:pt x="4131" y="6403"/>
                                  </a:lnTo>
                                  <a:lnTo>
                                    <a:pt x="4188" y="6381"/>
                                  </a:lnTo>
                                  <a:lnTo>
                                    <a:pt x="4242" y="6355"/>
                                  </a:lnTo>
                                  <a:lnTo>
                                    <a:pt x="4294" y="6326"/>
                                  </a:lnTo>
                                  <a:lnTo>
                                    <a:pt x="4391" y="6255"/>
                                  </a:lnTo>
                                  <a:lnTo>
                                    <a:pt x="4475" y="6171"/>
                                  </a:lnTo>
                                  <a:lnTo>
                                    <a:pt x="4546" y="6074"/>
                                  </a:lnTo>
                                  <a:lnTo>
                                    <a:pt x="4575" y="6022"/>
                                  </a:lnTo>
                                  <a:lnTo>
                                    <a:pt x="4601" y="5968"/>
                                  </a:lnTo>
                                  <a:lnTo>
                                    <a:pt x="4623" y="5911"/>
                                  </a:lnTo>
                                  <a:lnTo>
                                    <a:pt x="4640" y="5852"/>
                                  </a:lnTo>
                                  <a:lnTo>
                                    <a:pt x="4652" y="5791"/>
                                  </a:lnTo>
                                  <a:lnTo>
                                    <a:pt x="4660" y="5729"/>
                                  </a:lnTo>
                                  <a:lnTo>
                                    <a:pt x="4662" y="5665"/>
                                  </a:lnTo>
                                  <a:lnTo>
                                    <a:pt x="4662" y="778"/>
                                  </a:lnTo>
                                  <a:lnTo>
                                    <a:pt x="4660" y="714"/>
                                  </a:lnTo>
                                  <a:lnTo>
                                    <a:pt x="4652" y="652"/>
                                  </a:lnTo>
                                  <a:lnTo>
                                    <a:pt x="4640" y="591"/>
                                  </a:lnTo>
                                  <a:lnTo>
                                    <a:pt x="4623" y="532"/>
                                  </a:lnTo>
                                  <a:lnTo>
                                    <a:pt x="4601" y="475"/>
                                  </a:lnTo>
                                  <a:lnTo>
                                    <a:pt x="4575" y="420"/>
                                  </a:lnTo>
                                  <a:lnTo>
                                    <a:pt x="4546" y="368"/>
                                  </a:lnTo>
                                  <a:lnTo>
                                    <a:pt x="4475" y="272"/>
                                  </a:lnTo>
                                  <a:lnTo>
                                    <a:pt x="4391" y="187"/>
                                  </a:lnTo>
                                  <a:lnTo>
                                    <a:pt x="4294" y="117"/>
                                  </a:lnTo>
                                  <a:lnTo>
                                    <a:pt x="4242" y="87"/>
                                  </a:lnTo>
                                  <a:lnTo>
                                    <a:pt x="4188" y="61"/>
                                  </a:lnTo>
                                  <a:lnTo>
                                    <a:pt x="4131" y="40"/>
                                  </a:lnTo>
                                  <a:lnTo>
                                    <a:pt x="4072" y="23"/>
                                  </a:lnTo>
                                  <a:lnTo>
                                    <a:pt x="4011" y="11"/>
                                  </a:lnTo>
                                  <a:lnTo>
                                    <a:pt x="3949" y="3"/>
                                  </a:lnTo>
                                  <a:lnTo>
                                    <a:pt x="3885" y="0"/>
                                  </a:lnTo>
                                  <a:lnTo>
                                    <a:pt x="777" y="0"/>
                                  </a:lnTo>
                                  <a:close/>
                                </a:path>
                              </a:pathLst>
                            </a:custGeom>
                            <a:noFill/>
                            <a:ln w="317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7779" y="-625"/>
                            <a:ext cx="729" cy="378"/>
                            <a:chOff x="7779" y="-625"/>
                            <a:chExt cx="729" cy="378"/>
                          </a:xfrm>
                        </wpg:grpSpPr>
                        <wps:wsp>
                          <wps:cNvPr id="11" name="Freeform 12"/>
                          <wps:cNvSpPr>
                            <a:spLocks/>
                          </wps:cNvSpPr>
                          <wps:spPr bwMode="auto">
                            <a:xfrm>
                              <a:off x="7779" y="-625"/>
                              <a:ext cx="729" cy="378"/>
                            </a:xfrm>
                            <a:custGeom>
                              <a:avLst/>
                              <a:gdLst>
                                <a:gd name="T0" fmla="+- 0 8392 7779"/>
                                <a:gd name="T1" fmla="*/ T0 w 729"/>
                                <a:gd name="T2" fmla="+- 0 -283 -625"/>
                                <a:gd name="T3" fmla="*/ -283 h 378"/>
                                <a:gd name="T4" fmla="+- 0 8374 7779"/>
                                <a:gd name="T5" fmla="*/ T4 w 729"/>
                                <a:gd name="T6" fmla="+- 0 -247 -625"/>
                                <a:gd name="T7" fmla="*/ -247 h 378"/>
                                <a:gd name="T8" fmla="+- 0 8508 7779"/>
                                <a:gd name="T9" fmla="*/ T8 w 729"/>
                                <a:gd name="T10" fmla="+- 0 -247 -625"/>
                                <a:gd name="T11" fmla="*/ -247 h 378"/>
                                <a:gd name="T12" fmla="+- 0 8488 7779"/>
                                <a:gd name="T13" fmla="*/ T12 w 729"/>
                                <a:gd name="T14" fmla="+- 0 -274 -625"/>
                                <a:gd name="T15" fmla="*/ -274 h 378"/>
                                <a:gd name="T16" fmla="+- 0 8410 7779"/>
                                <a:gd name="T17" fmla="*/ T16 w 729"/>
                                <a:gd name="T18" fmla="+- 0 -274 -625"/>
                                <a:gd name="T19" fmla="*/ -274 h 378"/>
                                <a:gd name="T20" fmla="+- 0 8392 7779"/>
                                <a:gd name="T21" fmla="*/ T20 w 729"/>
                                <a:gd name="T22" fmla="+- 0 -283 -625"/>
                                <a:gd name="T23" fmla="*/ -283 h 378"/>
                              </a:gdLst>
                              <a:ahLst/>
                              <a:cxnLst>
                                <a:cxn ang="0">
                                  <a:pos x="T1" y="T3"/>
                                </a:cxn>
                                <a:cxn ang="0">
                                  <a:pos x="T5" y="T7"/>
                                </a:cxn>
                                <a:cxn ang="0">
                                  <a:pos x="T9" y="T11"/>
                                </a:cxn>
                                <a:cxn ang="0">
                                  <a:pos x="T13" y="T15"/>
                                </a:cxn>
                                <a:cxn ang="0">
                                  <a:pos x="T17" y="T19"/>
                                </a:cxn>
                                <a:cxn ang="0">
                                  <a:pos x="T21" y="T23"/>
                                </a:cxn>
                              </a:cxnLst>
                              <a:rect l="0" t="0" r="r" b="b"/>
                              <a:pathLst>
                                <a:path w="729" h="378">
                                  <a:moveTo>
                                    <a:pt x="613" y="342"/>
                                  </a:moveTo>
                                  <a:lnTo>
                                    <a:pt x="595" y="378"/>
                                  </a:lnTo>
                                  <a:lnTo>
                                    <a:pt x="729" y="378"/>
                                  </a:lnTo>
                                  <a:lnTo>
                                    <a:pt x="709" y="351"/>
                                  </a:lnTo>
                                  <a:lnTo>
                                    <a:pt x="631" y="351"/>
                                  </a:lnTo>
                                  <a:lnTo>
                                    <a:pt x="61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779" y="-625"/>
                              <a:ext cx="729" cy="378"/>
                            </a:xfrm>
                            <a:custGeom>
                              <a:avLst/>
                              <a:gdLst>
                                <a:gd name="T0" fmla="+- 0 8410 7779"/>
                                <a:gd name="T1" fmla="*/ T0 w 729"/>
                                <a:gd name="T2" fmla="+- 0 -319 -625"/>
                                <a:gd name="T3" fmla="*/ -319 h 378"/>
                                <a:gd name="T4" fmla="+- 0 8392 7779"/>
                                <a:gd name="T5" fmla="*/ T4 w 729"/>
                                <a:gd name="T6" fmla="+- 0 -283 -625"/>
                                <a:gd name="T7" fmla="*/ -283 h 378"/>
                                <a:gd name="T8" fmla="+- 0 8410 7779"/>
                                <a:gd name="T9" fmla="*/ T8 w 729"/>
                                <a:gd name="T10" fmla="+- 0 -274 -625"/>
                                <a:gd name="T11" fmla="*/ -274 h 378"/>
                                <a:gd name="T12" fmla="+- 0 8427 7779"/>
                                <a:gd name="T13" fmla="*/ T12 w 729"/>
                                <a:gd name="T14" fmla="+- 0 -310 -625"/>
                                <a:gd name="T15" fmla="*/ -310 h 378"/>
                                <a:gd name="T16" fmla="+- 0 8410 7779"/>
                                <a:gd name="T17" fmla="*/ T16 w 729"/>
                                <a:gd name="T18" fmla="+- 0 -319 -625"/>
                                <a:gd name="T19" fmla="*/ -319 h 378"/>
                              </a:gdLst>
                              <a:ahLst/>
                              <a:cxnLst>
                                <a:cxn ang="0">
                                  <a:pos x="T1" y="T3"/>
                                </a:cxn>
                                <a:cxn ang="0">
                                  <a:pos x="T5" y="T7"/>
                                </a:cxn>
                                <a:cxn ang="0">
                                  <a:pos x="T9" y="T11"/>
                                </a:cxn>
                                <a:cxn ang="0">
                                  <a:pos x="T13" y="T15"/>
                                </a:cxn>
                                <a:cxn ang="0">
                                  <a:pos x="T17" y="T19"/>
                                </a:cxn>
                              </a:cxnLst>
                              <a:rect l="0" t="0" r="r" b="b"/>
                              <a:pathLst>
                                <a:path w="729" h="378">
                                  <a:moveTo>
                                    <a:pt x="631" y="306"/>
                                  </a:moveTo>
                                  <a:lnTo>
                                    <a:pt x="613" y="342"/>
                                  </a:lnTo>
                                  <a:lnTo>
                                    <a:pt x="631" y="351"/>
                                  </a:lnTo>
                                  <a:lnTo>
                                    <a:pt x="648" y="315"/>
                                  </a:lnTo>
                                  <a:lnTo>
                                    <a:pt x="631"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7779" y="-625"/>
                              <a:ext cx="729" cy="378"/>
                            </a:xfrm>
                            <a:custGeom>
                              <a:avLst/>
                              <a:gdLst>
                                <a:gd name="T0" fmla="+- 0 8428 7779"/>
                                <a:gd name="T1" fmla="*/ T0 w 729"/>
                                <a:gd name="T2" fmla="+- 0 -355 -625"/>
                                <a:gd name="T3" fmla="*/ -355 h 378"/>
                                <a:gd name="T4" fmla="+- 0 8410 7779"/>
                                <a:gd name="T5" fmla="*/ T4 w 729"/>
                                <a:gd name="T6" fmla="+- 0 -319 -625"/>
                                <a:gd name="T7" fmla="*/ -319 h 378"/>
                                <a:gd name="T8" fmla="+- 0 8427 7779"/>
                                <a:gd name="T9" fmla="*/ T8 w 729"/>
                                <a:gd name="T10" fmla="+- 0 -310 -625"/>
                                <a:gd name="T11" fmla="*/ -310 h 378"/>
                                <a:gd name="T12" fmla="+- 0 8410 7779"/>
                                <a:gd name="T13" fmla="*/ T12 w 729"/>
                                <a:gd name="T14" fmla="+- 0 -274 -625"/>
                                <a:gd name="T15" fmla="*/ -274 h 378"/>
                                <a:gd name="T16" fmla="+- 0 8488 7779"/>
                                <a:gd name="T17" fmla="*/ T16 w 729"/>
                                <a:gd name="T18" fmla="+- 0 -274 -625"/>
                                <a:gd name="T19" fmla="*/ -274 h 378"/>
                                <a:gd name="T20" fmla="+- 0 8428 7779"/>
                                <a:gd name="T21" fmla="*/ T20 w 729"/>
                                <a:gd name="T22" fmla="+- 0 -355 -625"/>
                                <a:gd name="T23" fmla="*/ -355 h 378"/>
                              </a:gdLst>
                              <a:ahLst/>
                              <a:cxnLst>
                                <a:cxn ang="0">
                                  <a:pos x="T1" y="T3"/>
                                </a:cxn>
                                <a:cxn ang="0">
                                  <a:pos x="T5" y="T7"/>
                                </a:cxn>
                                <a:cxn ang="0">
                                  <a:pos x="T9" y="T11"/>
                                </a:cxn>
                                <a:cxn ang="0">
                                  <a:pos x="T13" y="T15"/>
                                </a:cxn>
                                <a:cxn ang="0">
                                  <a:pos x="T17" y="T19"/>
                                </a:cxn>
                                <a:cxn ang="0">
                                  <a:pos x="T21" y="T23"/>
                                </a:cxn>
                              </a:cxnLst>
                              <a:rect l="0" t="0" r="r" b="b"/>
                              <a:pathLst>
                                <a:path w="729" h="378">
                                  <a:moveTo>
                                    <a:pt x="649" y="270"/>
                                  </a:moveTo>
                                  <a:lnTo>
                                    <a:pt x="631" y="306"/>
                                  </a:lnTo>
                                  <a:lnTo>
                                    <a:pt x="648" y="315"/>
                                  </a:lnTo>
                                  <a:lnTo>
                                    <a:pt x="631" y="351"/>
                                  </a:lnTo>
                                  <a:lnTo>
                                    <a:pt x="709" y="351"/>
                                  </a:lnTo>
                                  <a:lnTo>
                                    <a:pt x="64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7779" y="-625"/>
                              <a:ext cx="729" cy="378"/>
                            </a:xfrm>
                            <a:custGeom>
                              <a:avLst/>
                              <a:gdLst>
                                <a:gd name="T0" fmla="+- 0 7797 7779"/>
                                <a:gd name="T1" fmla="*/ T0 w 729"/>
                                <a:gd name="T2" fmla="+- 0 -625 -625"/>
                                <a:gd name="T3" fmla="*/ -625 h 378"/>
                                <a:gd name="T4" fmla="+- 0 7779 7779"/>
                                <a:gd name="T5" fmla="*/ T4 w 729"/>
                                <a:gd name="T6" fmla="+- 0 -589 -625"/>
                                <a:gd name="T7" fmla="*/ -589 h 378"/>
                                <a:gd name="T8" fmla="+- 0 8392 7779"/>
                                <a:gd name="T9" fmla="*/ T8 w 729"/>
                                <a:gd name="T10" fmla="+- 0 -283 -625"/>
                                <a:gd name="T11" fmla="*/ -283 h 378"/>
                                <a:gd name="T12" fmla="+- 0 8410 7779"/>
                                <a:gd name="T13" fmla="*/ T12 w 729"/>
                                <a:gd name="T14" fmla="+- 0 -319 -625"/>
                                <a:gd name="T15" fmla="*/ -319 h 378"/>
                                <a:gd name="T16" fmla="+- 0 7797 7779"/>
                                <a:gd name="T17" fmla="*/ T16 w 729"/>
                                <a:gd name="T18" fmla="+- 0 -625 -625"/>
                                <a:gd name="T19" fmla="*/ -625 h 378"/>
                              </a:gdLst>
                              <a:ahLst/>
                              <a:cxnLst>
                                <a:cxn ang="0">
                                  <a:pos x="T1" y="T3"/>
                                </a:cxn>
                                <a:cxn ang="0">
                                  <a:pos x="T5" y="T7"/>
                                </a:cxn>
                                <a:cxn ang="0">
                                  <a:pos x="T9" y="T11"/>
                                </a:cxn>
                                <a:cxn ang="0">
                                  <a:pos x="T13" y="T15"/>
                                </a:cxn>
                                <a:cxn ang="0">
                                  <a:pos x="T17" y="T19"/>
                                </a:cxn>
                              </a:cxnLst>
                              <a:rect l="0" t="0" r="r" b="b"/>
                              <a:pathLst>
                                <a:path w="729" h="378">
                                  <a:moveTo>
                                    <a:pt x="18" y="0"/>
                                  </a:moveTo>
                                  <a:lnTo>
                                    <a:pt x="0" y="36"/>
                                  </a:lnTo>
                                  <a:lnTo>
                                    <a:pt x="613" y="342"/>
                                  </a:lnTo>
                                  <a:lnTo>
                                    <a:pt x="631" y="30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3395" y="-584"/>
                            <a:ext cx="803" cy="319"/>
                            <a:chOff x="3395" y="-584"/>
                            <a:chExt cx="803" cy="319"/>
                          </a:xfrm>
                        </wpg:grpSpPr>
                        <wps:wsp>
                          <wps:cNvPr id="16" name="Freeform 7"/>
                          <wps:cNvSpPr>
                            <a:spLocks/>
                          </wps:cNvSpPr>
                          <wps:spPr bwMode="auto">
                            <a:xfrm>
                              <a:off x="3395" y="-584"/>
                              <a:ext cx="803" cy="319"/>
                            </a:xfrm>
                            <a:custGeom>
                              <a:avLst/>
                              <a:gdLst>
                                <a:gd name="T0" fmla="+- 0 3488 3395"/>
                                <a:gd name="T1" fmla="*/ T0 w 803"/>
                                <a:gd name="T2" fmla="+- 0 -378 -584"/>
                                <a:gd name="T3" fmla="*/ -378 h 319"/>
                                <a:gd name="T4" fmla="+- 0 3395 3395"/>
                                <a:gd name="T5" fmla="*/ T4 w 803"/>
                                <a:gd name="T6" fmla="+- 0 -281 -584"/>
                                <a:gd name="T7" fmla="*/ -281 h 319"/>
                                <a:gd name="T8" fmla="+- 0 3528 3395"/>
                                <a:gd name="T9" fmla="*/ T8 w 803"/>
                                <a:gd name="T10" fmla="+- 0 -265 -584"/>
                                <a:gd name="T11" fmla="*/ -265 h 319"/>
                                <a:gd name="T12" fmla="+- 0 3517 3395"/>
                                <a:gd name="T13" fmla="*/ T12 w 803"/>
                                <a:gd name="T14" fmla="+- 0 -296 -584"/>
                                <a:gd name="T15" fmla="*/ -296 h 319"/>
                                <a:gd name="T16" fmla="+- 0 3496 3395"/>
                                <a:gd name="T17" fmla="*/ T16 w 803"/>
                                <a:gd name="T18" fmla="+- 0 -296 -584"/>
                                <a:gd name="T19" fmla="*/ -296 h 319"/>
                                <a:gd name="T20" fmla="+- 0 3482 3395"/>
                                <a:gd name="T21" fmla="*/ T20 w 803"/>
                                <a:gd name="T22" fmla="+- 0 -334 -584"/>
                                <a:gd name="T23" fmla="*/ -334 h 319"/>
                                <a:gd name="T24" fmla="+- 0 3501 3395"/>
                                <a:gd name="T25" fmla="*/ T24 w 803"/>
                                <a:gd name="T26" fmla="+- 0 -340 -584"/>
                                <a:gd name="T27" fmla="*/ -340 h 319"/>
                                <a:gd name="T28" fmla="+- 0 3488 3395"/>
                                <a:gd name="T29" fmla="*/ T28 w 803"/>
                                <a:gd name="T30" fmla="+- 0 -378 -584"/>
                                <a:gd name="T31" fmla="*/ -378 h 3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319">
                                  <a:moveTo>
                                    <a:pt x="93" y="206"/>
                                  </a:moveTo>
                                  <a:lnTo>
                                    <a:pt x="0" y="303"/>
                                  </a:lnTo>
                                  <a:lnTo>
                                    <a:pt x="133" y="319"/>
                                  </a:lnTo>
                                  <a:lnTo>
                                    <a:pt x="122" y="288"/>
                                  </a:lnTo>
                                  <a:lnTo>
                                    <a:pt x="101" y="288"/>
                                  </a:lnTo>
                                  <a:lnTo>
                                    <a:pt x="87" y="250"/>
                                  </a:lnTo>
                                  <a:lnTo>
                                    <a:pt x="106" y="244"/>
                                  </a:lnTo>
                                  <a:lnTo>
                                    <a:pt x="9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3395" y="-584"/>
                              <a:ext cx="803" cy="319"/>
                            </a:xfrm>
                            <a:custGeom>
                              <a:avLst/>
                              <a:gdLst>
                                <a:gd name="T0" fmla="+- 0 3501 3395"/>
                                <a:gd name="T1" fmla="*/ T0 w 803"/>
                                <a:gd name="T2" fmla="+- 0 -340 -584"/>
                                <a:gd name="T3" fmla="*/ -340 h 319"/>
                                <a:gd name="T4" fmla="+- 0 3482 3395"/>
                                <a:gd name="T5" fmla="*/ T4 w 803"/>
                                <a:gd name="T6" fmla="+- 0 -334 -584"/>
                                <a:gd name="T7" fmla="*/ -334 h 319"/>
                                <a:gd name="T8" fmla="+- 0 3496 3395"/>
                                <a:gd name="T9" fmla="*/ T8 w 803"/>
                                <a:gd name="T10" fmla="+- 0 -296 -584"/>
                                <a:gd name="T11" fmla="*/ -296 h 319"/>
                                <a:gd name="T12" fmla="+- 0 3515 3395"/>
                                <a:gd name="T13" fmla="*/ T12 w 803"/>
                                <a:gd name="T14" fmla="+- 0 -303 -584"/>
                                <a:gd name="T15" fmla="*/ -303 h 319"/>
                                <a:gd name="T16" fmla="+- 0 3501 3395"/>
                                <a:gd name="T17" fmla="*/ T16 w 803"/>
                                <a:gd name="T18" fmla="+- 0 -340 -584"/>
                                <a:gd name="T19" fmla="*/ -340 h 319"/>
                              </a:gdLst>
                              <a:ahLst/>
                              <a:cxnLst>
                                <a:cxn ang="0">
                                  <a:pos x="T1" y="T3"/>
                                </a:cxn>
                                <a:cxn ang="0">
                                  <a:pos x="T5" y="T7"/>
                                </a:cxn>
                                <a:cxn ang="0">
                                  <a:pos x="T9" y="T11"/>
                                </a:cxn>
                                <a:cxn ang="0">
                                  <a:pos x="T13" y="T15"/>
                                </a:cxn>
                                <a:cxn ang="0">
                                  <a:pos x="T17" y="T19"/>
                                </a:cxn>
                              </a:cxnLst>
                              <a:rect l="0" t="0" r="r" b="b"/>
                              <a:pathLst>
                                <a:path w="803" h="319">
                                  <a:moveTo>
                                    <a:pt x="106" y="244"/>
                                  </a:moveTo>
                                  <a:lnTo>
                                    <a:pt x="87" y="250"/>
                                  </a:lnTo>
                                  <a:lnTo>
                                    <a:pt x="101" y="288"/>
                                  </a:lnTo>
                                  <a:lnTo>
                                    <a:pt x="120" y="281"/>
                                  </a:lnTo>
                                  <a:lnTo>
                                    <a:pt x="106"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3395" y="-584"/>
                              <a:ext cx="803" cy="319"/>
                            </a:xfrm>
                            <a:custGeom>
                              <a:avLst/>
                              <a:gdLst>
                                <a:gd name="T0" fmla="+- 0 3515 3395"/>
                                <a:gd name="T1" fmla="*/ T0 w 803"/>
                                <a:gd name="T2" fmla="+- 0 -303 -584"/>
                                <a:gd name="T3" fmla="*/ -303 h 319"/>
                                <a:gd name="T4" fmla="+- 0 3496 3395"/>
                                <a:gd name="T5" fmla="*/ T4 w 803"/>
                                <a:gd name="T6" fmla="+- 0 -296 -584"/>
                                <a:gd name="T7" fmla="*/ -296 h 319"/>
                                <a:gd name="T8" fmla="+- 0 3517 3395"/>
                                <a:gd name="T9" fmla="*/ T8 w 803"/>
                                <a:gd name="T10" fmla="+- 0 -296 -584"/>
                                <a:gd name="T11" fmla="*/ -296 h 319"/>
                                <a:gd name="T12" fmla="+- 0 3515 3395"/>
                                <a:gd name="T13" fmla="*/ T12 w 803"/>
                                <a:gd name="T14" fmla="+- 0 -303 -584"/>
                                <a:gd name="T15" fmla="*/ -303 h 319"/>
                              </a:gdLst>
                              <a:ahLst/>
                              <a:cxnLst>
                                <a:cxn ang="0">
                                  <a:pos x="T1" y="T3"/>
                                </a:cxn>
                                <a:cxn ang="0">
                                  <a:pos x="T5" y="T7"/>
                                </a:cxn>
                                <a:cxn ang="0">
                                  <a:pos x="T9" y="T11"/>
                                </a:cxn>
                                <a:cxn ang="0">
                                  <a:pos x="T13" y="T15"/>
                                </a:cxn>
                              </a:cxnLst>
                              <a:rect l="0" t="0" r="r" b="b"/>
                              <a:pathLst>
                                <a:path w="803" h="319">
                                  <a:moveTo>
                                    <a:pt x="120" y="281"/>
                                  </a:moveTo>
                                  <a:lnTo>
                                    <a:pt x="101" y="288"/>
                                  </a:lnTo>
                                  <a:lnTo>
                                    <a:pt x="122" y="288"/>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3395" y="-584"/>
                              <a:ext cx="803" cy="319"/>
                            </a:xfrm>
                            <a:custGeom>
                              <a:avLst/>
                              <a:gdLst>
                                <a:gd name="T0" fmla="+- 0 4185 3395"/>
                                <a:gd name="T1" fmla="*/ T0 w 803"/>
                                <a:gd name="T2" fmla="+- 0 -584 -584"/>
                                <a:gd name="T3" fmla="*/ -584 h 319"/>
                                <a:gd name="T4" fmla="+- 0 3501 3395"/>
                                <a:gd name="T5" fmla="*/ T4 w 803"/>
                                <a:gd name="T6" fmla="+- 0 -340 -584"/>
                                <a:gd name="T7" fmla="*/ -340 h 319"/>
                                <a:gd name="T8" fmla="+- 0 3515 3395"/>
                                <a:gd name="T9" fmla="*/ T8 w 803"/>
                                <a:gd name="T10" fmla="+- 0 -303 -584"/>
                                <a:gd name="T11" fmla="*/ -303 h 319"/>
                                <a:gd name="T12" fmla="+- 0 4198 3395"/>
                                <a:gd name="T13" fmla="*/ T12 w 803"/>
                                <a:gd name="T14" fmla="+- 0 -546 -584"/>
                                <a:gd name="T15" fmla="*/ -546 h 319"/>
                                <a:gd name="T16" fmla="+- 0 4185 3395"/>
                                <a:gd name="T17" fmla="*/ T16 w 803"/>
                                <a:gd name="T18" fmla="+- 0 -584 -584"/>
                                <a:gd name="T19" fmla="*/ -584 h 319"/>
                              </a:gdLst>
                              <a:ahLst/>
                              <a:cxnLst>
                                <a:cxn ang="0">
                                  <a:pos x="T1" y="T3"/>
                                </a:cxn>
                                <a:cxn ang="0">
                                  <a:pos x="T5" y="T7"/>
                                </a:cxn>
                                <a:cxn ang="0">
                                  <a:pos x="T9" y="T11"/>
                                </a:cxn>
                                <a:cxn ang="0">
                                  <a:pos x="T13" y="T15"/>
                                </a:cxn>
                                <a:cxn ang="0">
                                  <a:pos x="T17" y="T19"/>
                                </a:cxn>
                              </a:cxnLst>
                              <a:rect l="0" t="0" r="r" b="b"/>
                              <a:pathLst>
                                <a:path w="803" h="319">
                                  <a:moveTo>
                                    <a:pt x="790" y="0"/>
                                  </a:moveTo>
                                  <a:lnTo>
                                    <a:pt x="106" y="244"/>
                                  </a:lnTo>
                                  <a:lnTo>
                                    <a:pt x="120" y="281"/>
                                  </a:lnTo>
                                  <a:lnTo>
                                    <a:pt x="803" y="38"/>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D7872A" id="Group 2" o:spid="_x0000_s1026" style="position:absolute;margin-left:63.85pt;margin-top:229.45pt;width:483.45pt;height:335.4pt;z-index:-5344;mso-position-horizontal-relative:page" coordorigin="1280,-625" coordsize="9669,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">
                <v:group id="Group 15" o:spid="_x0000_s1027" style="position:absolute;left:1305;top:-259;width:4870;height:6464" coordorigin="1305,-259"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28" style="position:absolute;left:1305;top:-259;width:4870;height:6464;visibility:visible;mso-wrap-style:square;v-text-anchor:top" coordsize="487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" path="m812,l745,2r-65,8l617,23,555,41,496,64,439,90r-55,31l333,156r-49,39l238,238r-42,45l157,332r-35,52l91,438,64,496,42,555,24,616,11,680,3,745,,811,,5652r3,66l11,5783r13,64l42,5908r22,59l91,6025r31,54l157,6131r39,49l238,6225r46,43l333,6307r51,35l439,6373r57,26l555,6422r62,18l680,6453r65,8l812,6463r3247,l4125,6461r65,-8l4254,6440r61,-18l4375,6399r57,-26l4486,6342r52,-35l4587,6268r45,-43l4675,6180r39,-49l4749,6079r31,-54l4806,5967r23,-59l4847,5847r13,-64l4868,5718r2,-66l4870,811r-2,-66l4860,680r-13,-64l4829,555r-23,-59l4780,438r-31,-54l4714,332r-39,-49l4632,238r-45,-43l4538,156r-52,-35l4432,90,4375,64,4315,41,4254,23,4190,10,4125,2,4059,,812,xe" filled="f" strokecolor="#c0504d" strokeweight="2.5pt">
                    <v:path arrowok="t" o:connecttype="custom" o:connectlocs="745,-257;617,-236;496,-195;384,-138;284,-64;196,24;122,125;64,237;24,357;3,486;0,5393;11,5524;42,5649;91,5766;157,5872;238,5966;333,6048;439,6114;555,6163;680,6194;812,6204;4125,6202;4254,6181;4375,6140;4486,6083;4587,6009;4675,5921;4749,5820;4806,5708;4847,5588;4868,5459;4870,552;4860,421;4829,296;4780,179;4714,73;4632,-21;4538,-103;4432,-169;4315,-218;4190,-249;4059,-259" o:connectangles="0,0,0,0,0,0,0,0,0,0,0,0,0,0,0,0,0,0,0,0,0,0,0,0,0,0,0,0,0,0,0,0,0,0,0,0,0,0,0,0,0,0"/>
                  </v:shape>
                </v:group>
                <v:group id="Group 13" o:spid="_x0000_s1029" style="position:absolute;left:6262;top:-238;width:4663;height:6442" coordorigin="6262,-238"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6262;top:-238;width:4663;height:6442;visibility:visible;mso-wrap-style:square;v-text-anchor:top" coordsize="4663,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" path="m777,l713,3r-62,8l590,23,531,40,474,61,420,87r-52,30l271,187r-84,85l116,368,87,420,61,475,39,532,22,591,10,652,2,714,,778,,5665r2,64l10,5791r12,61l39,5911r22,57l87,6022r29,52l187,6171r84,84l368,6326r52,29l474,6381r57,22l590,6420r61,12l713,6440r64,2l3885,6442r64,-2l4011,6432r61,-12l4131,6403r57,-22l4242,6355r52,-29l4391,6255r84,-84l4546,6074r29,-52l4601,5968r22,-57l4640,5852r12,-61l4660,5729r2,-64l4662,778r-2,-64l4652,652r-12,-61l4623,532r-22,-57l4575,420r-29,-52l4475,272r-84,-85l4294,117,4242,87,4188,61,4131,40,4072,23,4011,11,3949,3,3885,,777,xe" filled="f" strokecolor="#c0504d" strokeweight="2.5pt">
                    <v:path arrowok="t" o:connecttype="custom" o:connectlocs="713,-235;590,-215;474,-177;368,-121;187,34;87,182;39,294;10,414;0,540;2,5491;22,5614;61,5730;116,5836;271,6017;420,6117;531,6165;651,6194;777,6204;3949,6202;4072,6182;4188,6143;4294,6088;4475,5933;4575,5784;4623,5673;4652,5553;4662,5427;4660,476;4640,353;4601,237;4546,130;4391,-51;4242,-151;4131,-198;4011,-227;3885,-238" o:connectangles="0,0,0,0,0,0,0,0,0,0,0,0,0,0,0,0,0,0,0,0,0,0,0,0,0,0,0,0,0,0,0,0,0,0,0,0"/>
                  </v:shape>
                </v:group>
                <v:group id="Group 8" o:spid="_x0000_s1031" style="position:absolute;left:7779;top:-625;width:729;height:378" coordorigin="7779,-625"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2"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" path="m613,342r-18,36l729,378,709,351r-78,l613,342xe" fillcolor="black" stroked="f">
                    <v:path arrowok="t" o:connecttype="custom" o:connectlocs="613,-283;595,-247;729,-247;709,-274;631,-274;613,-283" o:connectangles="0,0,0,0,0,0"/>
                  </v:shape>
                  <v:shape id="Freeform 11" o:spid="_x0000_s1033"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" path="m631,306r-18,36l631,351r17,-36l631,306xe" fillcolor="black" stroked="f">
                    <v:path arrowok="t" o:connecttype="custom" o:connectlocs="631,-319;613,-283;631,-274;648,-310;631,-319" o:connectangles="0,0,0,0,0"/>
                  </v:shape>
                  <v:shape id="Freeform 10" o:spid="_x0000_s1034"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" path="m649,270r-18,36l648,315r-17,36l709,351,649,270xe" fillcolor="black" stroked="f">
                    <v:path arrowok="t" o:connecttype="custom" o:connectlocs="649,-355;631,-319;648,-310;631,-274;709,-274;649,-355" o:connectangles="0,0,0,0,0,0"/>
                  </v:shape>
                  <v:shape id="Freeform 9" o:spid="_x0000_s1035" style="position:absolute;left:7779;top:-625;width:729;height:378;visibility:visible;mso-wrap-style:square;v-text-anchor:top" coordsize="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" path="m18,l,36,613,342r18,-36l18,xe" fillcolor="black" stroked="f">
                    <v:path arrowok="t" o:connecttype="custom" o:connectlocs="18,-625;0,-589;613,-283;631,-319;18,-625" o:connectangles="0,0,0,0,0"/>
                  </v:shape>
                </v:group>
                <v:group id="Group 3" o:spid="_x0000_s1036" style="position:absolute;left:3395;top:-584;width:803;height:319" coordorigin="3395,-584"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37"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" path="m93,206l,303r133,16l122,288r-21,l87,250r19,-6l93,206xe" fillcolor="black" stroked="f">
                    <v:path arrowok="t" o:connecttype="custom" o:connectlocs="93,-378;0,-281;133,-265;122,-296;101,-296;87,-334;106,-340;93,-378" o:connectangles="0,0,0,0,0,0,0,0"/>
                  </v:shape>
                  <v:shape id="Freeform 6" o:spid="_x0000_s1038"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" path="m106,244r-19,6l101,288r19,-7l106,244xe" fillcolor="black" stroked="f">
                    <v:path arrowok="t" o:connecttype="custom" o:connectlocs="106,-340;87,-334;101,-296;120,-303;106,-340" o:connectangles="0,0,0,0,0"/>
                  </v:shape>
                  <v:shape id="Freeform 5" o:spid="_x0000_s1039"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" path="m120,281r-19,7l122,288r-2,-7xe" fillcolor="black" stroked="f">
                    <v:path arrowok="t" o:connecttype="custom" o:connectlocs="120,-303;101,-296;122,-296;120,-303" o:connectangles="0,0,0,0"/>
                  </v:shape>
                  <v:shape id="Freeform 4" o:spid="_x0000_s1040" style="position:absolute;left:3395;top:-584;width:803;height:319;visibility:visible;mso-wrap-style:square;v-text-anchor:top" coordsize="8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" path="m790,l106,244r14,37l803,38,790,xe" fillcolor="black" stroked="f">
                    <v:path arrowok="t" o:connecttype="custom" o:connectlocs="790,-584;106,-340;120,-303;803,-546;790,-584" o:connectangles="0,0,0,0,0"/>
                  </v:shape>
                </v:group>
                <w10:wrap anchorx="page"/>
              </v:group>
            </w:pict>
          </mc:Fallback>
        </mc:AlternateContent>
      </w:r>
      <w:r w:rsidRPr="005A73DF">
        <w:rPr>
          <w:noProof/>
          <w:sz w:val="20"/>
          <w:szCs w:val="20"/>
          <w:lang w:val="vi"/>
        </w:rPr>
        <mc:AlternateContent>
          <mc:Choice Requires="wpg">
            <w:drawing>
              <wp:inline distT="0" distB="0" distL="0" distR="0" wp14:anchorId="2F01FD08" wp14:editId="7A54E9E7">
                <wp:extent cx="5975350" cy="2988945"/>
                <wp:effectExtent l="6350" t="4445" r="9525" b="698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2988945"/>
                          <a:chOff x="0" y="0"/>
                          <a:chExt cx="9410" cy="4707"/>
                        </a:xfrm>
                      </wpg:grpSpPr>
                      <wpg:grpSp>
                        <wpg:cNvPr id="2" name="Group 18"/>
                        <wpg:cNvGrpSpPr>
                          <a:grpSpLocks/>
                        </wpg:cNvGrpSpPr>
                        <wpg:grpSpPr bwMode="auto">
                          <a:xfrm>
                            <a:off x="25" y="25"/>
                            <a:ext cx="9360" cy="4657"/>
                            <a:chOff x="25" y="25"/>
                            <a:chExt cx="9360" cy="4657"/>
                          </a:xfrm>
                        </wpg:grpSpPr>
                        <wps:wsp>
                          <wps:cNvPr id="3" name="Freeform 20"/>
                          <wps:cNvSpPr>
                            <a:spLocks/>
                          </wps:cNvSpPr>
                          <wps:spPr bwMode="auto">
                            <a:xfrm>
                              <a:off x="25" y="25"/>
                              <a:ext cx="9360" cy="4657"/>
                            </a:xfrm>
                            <a:custGeom>
                              <a:avLst/>
                              <a:gdLst>
                                <a:gd name="T0" fmla="+- 0 737 25"/>
                                <a:gd name="T1" fmla="*/ T0 w 9360"/>
                                <a:gd name="T2" fmla="+- 0 28 25"/>
                                <a:gd name="T3" fmla="*/ 28 h 4657"/>
                                <a:gd name="T4" fmla="+- 0 615 25"/>
                                <a:gd name="T5" fmla="*/ T4 w 9360"/>
                                <a:gd name="T6" fmla="+- 0 48 25"/>
                                <a:gd name="T7" fmla="*/ 48 h 4657"/>
                                <a:gd name="T8" fmla="+- 0 499 25"/>
                                <a:gd name="T9" fmla="*/ T8 w 9360"/>
                                <a:gd name="T10" fmla="+- 0 86 25"/>
                                <a:gd name="T11" fmla="*/ 86 h 4657"/>
                                <a:gd name="T12" fmla="+- 0 343 25"/>
                                <a:gd name="T13" fmla="*/ T12 w 9360"/>
                                <a:gd name="T14" fmla="+- 0 175 25"/>
                                <a:gd name="T15" fmla="*/ 175 h 4657"/>
                                <a:gd name="T16" fmla="+- 0 175 25"/>
                                <a:gd name="T17" fmla="*/ T16 w 9360"/>
                                <a:gd name="T18" fmla="+- 0 343 25"/>
                                <a:gd name="T19" fmla="*/ 343 h 4657"/>
                                <a:gd name="T20" fmla="+- 0 86 25"/>
                                <a:gd name="T21" fmla="*/ T20 w 9360"/>
                                <a:gd name="T22" fmla="+- 0 499 25"/>
                                <a:gd name="T23" fmla="*/ 499 h 4657"/>
                                <a:gd name="T24" fmla="+- 0 48 25"/>
                                <a:gd name="T25" fmla="*/ T24 w 9360"/>
                                <a:gd name="T26" fmla="+- 0 615 25"/>
                                <a:gd name="T27" fmla="*/ 615 h 4657"/>
                                <a:gd name="T28" fmla="+- 0 28 25"/>
                                <a:gd name="T29" fmla="*/ T28 w 9360"/>
                                <a:gd name="T30" fmla="+- 0 738 25"/>
                                <a:gd name="T31" fmla="*/ 738 h 4657"/>
                                <a:gd name="T32" fmla="+- 0 25 25"/>
                                <a:gd name="T33" fmla="*/ T32 w 9360"/>
                                <a:gd name="T34" fmla="+- 0 3905 25"/>
                                <a:gd name="T35" fmla="*/ 3905 h 4657"/>
                                <a:gd name="T36" fmla="+- 0 35 25"/>
                                <a:gd name="T37" fmla="*/ T36 w 9360"/>
                                <a:gd name="T38" fmla="+- 0 4031 25"/>
                                <a:gd name="T39" fmla="*/ 4031 h 4657"/>
                                <a:gd name="T40" fmla="+- 0 65 25"/>
                                <a:gd name="T41" fmla="*/ T40 w 9360"/>
                                <a:gd name="T42" fmla="+- 0 4151 25"/>
                                <a:gd name="T43" fmla="*/ 4151 h 4657"/>
                                <a:gd name="T44" fmla="+- 0 112 25"/>
                                <a:gd name="T45" fmla="*/ T44 w 9360"/>
                                <a:gd name="T46" fmla="+- 0 4262 25"/>
                                <a:gd name="T47" fmla="*/ 4262 h 4657"/>
                                <a:gd name="T48" fmla="+- 0 252 25"/>
                                <a:gd name="T49" fmla="*/ T48 w 9360"/>
                                <a:gd name="T50" fmla="+- 0 4454 25"/>
                                <a:gd name="T51" fmla="*/ 4454 h 4657"/>
                                <a:gd name="T52" fmla="+- 0 444 25"/>
                                <a:gd name="T53" fmla="*/ T52 w 9360"/>
                                <a:gd name="T54" fmla="+- 0 4595 25"/>
                                <a:gd name="T55" fmla="*/ 4595 h 4657"/>
                                <a:gd name="T56" fmla="+- 0 556 25"/>
                                <a:gd name="T57" fmla="*/ T56 w 9360"/>
                                <a:gd name="T58" fmla="+- 0 4642 25"/>
                                <a:gd name="T59" fmla="*/ 4642 h 4657"/>
                                <a:gd name="T60" fmla="+- 0 675 25"/>
                                <a:gd name="T61" fmla="*/ T60 w 9360"/>
                                <a:gd name="T62" fmla="+- 0 4671 25"/>
                                <a:gd name="T63" fmla="*/ 4671 h 4657"/>
                                <a:gd name="T64" fmla="+- 0 801 25"/>
                                <a:gd name="T65" fmla="*/ T64 w 9360"/>
                                <a:gd name="T66" fmla="+- 0 4681 25"/>
                                <a:gd name="T67" fmla="*/ 4681 h 4657"/>
                                <a:gd name="T68" fmla="+- 0 8673 25"/>
                                <a:gd name="T69" fmla="*/ T68 w 9360"/>
                                <a:gd name="T70" fmla="+- 0 4679 25"/>
                                <a:gd name="T71" fmla="*/ 4679 h 4657"/>
                                <a:gd name="T72" fmla="+- 0 8795 25"/>
                                <a:gd name="T73" fmla="*/ T72 w 9360"/>
                                <a:gd name="T74" fmla="+- 0 4659 25"/>
                                <a:gd name="T75" fmla="*/ 4659 h 4657"/>
                                <a:gd name="T76" fmla="+- 0 8911 25"/>
                                <a:gd name="T77" fmla="*/ T76 w 9360"/>
                                <a:gd name="T78" fmla="+- 0 4620 25"/>
                                <a:gd name="T79" fmla="*/ 4620 h 4657"/>
                                <a:gd name="T80" fmla="+- 0 9067 25"/>
                                <a:gd name="T81" fmla="*/ T80 w 9360"/>
                                <a:gd name="T82" fmla="+- 0 4532 25"/>
                                <a:gd name="T83" fmla="*/ 4532 h 4657"/>
                                <a:gd name="T84" fmla="+- 0 9235 25"/>
                                <a:gd name="T85" fmla="*/ T84 w 9360"/>
                                <a:gd name="T86" fmla="+- 0 4364 25"/>
                                <a:gd name="T87" fmla="*/ 4364 h 4657"/>
                                <a:gd name="T88" fmla="+- 0 9324 25"/>
                                <a:gd name="T89" fmla="*/ T88 w 9360"/>
                                <a:gd name="T90" fmla="+- 0 4207 25"/>
                                <a:gd name="T91" fmla="*/ 4207 h 4657"/>
                                <a:gd name="T92" fmla="+- 0 9362 25"/>
                                <a:gd name="T93" fmla="*/ T92 w 9360"/>
                                <a:gd name="T94" fmla="+- 0 4092 25"/>
                                <a:gd name="T95" fmla="*/ 4092 h 4657"/>
                                <a:gd name="T96" fmla="+- 0 9382 25"/>
                                <a:gd name="T97" fmla="*/ T96 w 9360"/>
                                <a:gd name="T98" fmla="+- 0 3969 25"/>
                                <a:gd name="T99" fmla="*/ 3969 h 4657"/>
                                <a:gd name="T100" fmla="+- 0 9385 25"/>
                                <a:gd name="T101" fmla="*/ T100 w 9360"/>
                                <a:gd name="T102" fmla="+- 0 801 25"/>
                                <a:gd name="T103" fmla="*/ 801 h 4657"/>
                                <a:gd name="T104" fmla="+- 0 9375 25"/>
                                <a:gd name="T105" fmla="*/ T104 w 9360"/>
                                <a:gd name="T106" fmla="+- 0 675 25"/>
                                <a:gd name="T107" fmla="*/ 675 h 4657"/>
                                <a:gd name="T108" fmla="+- 0 9345 25"/>
                                <a:gd name="T109" fmla="*/ T108 w 9360"/>
                                <a:gd name="T110" fmla="+- 0 556 25"/>
                                <a:gd name="T111" fmla="*/ 556 h 4657"/>
                                <a:gd name="T112" fmla="+- 0 9298 25"/>
                                <a:gd name="T113" fmla="*/ T112 w 9360"/>
                                <a:gd name="T114" fmla="+- 0 445 25"/>
                                <a:gd name="T115" fmla="*/ 445 h 4657"/>
                                <a:gd name="T116" fmla="+- 0 9198 25"/>
                                <a:gd name="T117" fmla="*/ T116 w 9360"/>
                                <a:gd name="T118" fmla="+- 0 296 25"/>
                                <a:gd name="T119" fmla="*/ 296 h 4657"/>
                                <a:gd name="T120" fmla="+- 0 9018 25"/>
                                <a:gd name="T121" fmla="*/ T120 w 9360"/>
                                <a:gd name="T122" fmla="+- 0 141 25"/>
                                <a:gd name="T123" fmla="*/ 141 h 4657"/>
                                <a:gd name="T124" fmla="+- 0 8854 25"/>
                                <a:gd name="T125" fmla="*/ T124 w 9360"/>
                                <a:gd name="T126" fmla="+- 0 65 25"/>
                                <a:gd name="T127" fmla="*/ 65 h 4657"/>
                                <a:gd name="T128" fmla="+- 0 8735 25"/>
                                <a:gd name="T129" fmla="*/ T128 w 9360"/>
                                <a:gd name="T130" fmla="+- 0 35 25"/>
                                <a:gd name="T131" fmla="*/ 35 h 4657"/>
                                <a:gd name="T132" fmla="+- 0 8609 25"/>
                                <a:gd name="T133" fmla="*/ T132 w 9360"/>
                                <a:gd name="T134" fmla="+- 0 25 25"/>
                                <a:gd name="T135" fmla="*/ 25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0" h="4657">
                                  <a:moveTo>
                                    <a:pt x="776" y="0"/>
                                  </a:moveTo>
                                  <a:lnTo>
                                    <a:pt x="712" y="3"/>
                                  </a:lnTo>
                                  <a:lnTo>
                                    <a:pt x="650" y="10"/>
                                  </a:lnTo>
                                  <a:lnTo>
                                    <a:pt x="590" y="23"/>
                                  </a:lnTo>
                                  <a:lnTo>
                                    <a:pt x="531" y="40"/>
                                  </a:lnTo>
                                  <a:lnTo>
                                    <a:pt x="474" y="61"/>
                                  </a:lnTo>
                                  <a:lnTo>
                                    <a:pt x="419" y="87"/>
                                  </a:lnTo>
                                  <a:lnTo>
                                    <a:pt x="318" y="150"/>
                                  </a:lnTo>
                                  <a:lnTo>
                                    <a:pt x="227" y="227"/>
                                  </a:lnTo>
                                  <a:lnTo>
                                    <a:pt x="150" y="318"/>
                                  </a:lnTo>
                                  <a:lnTo>
                                    <a:pt x="87" y="420"/>
                                  </a:lnTo>
                                  <a:lnTo>
                                    <a:pt x="61" y="474"/>
                                  </a:lnTo>
                                  <a:lnTo>
                                    <a:pt x="40" y="531"/>
                                  </a:lnTo>
                                  <a:lnTo>
                                    <a:pt x="23" y="590"/>
                                  </a:lnTo>
                                  <a:lnTo>
                                    <a:pt x="10" y="650"/>
                                  </a:lnTo>
                                  <a:lnTo>
                                    <a:pt x="3" y="713"/>
                                  </a:lnTo>
                                  <a:lnTo>
                                    <a:pt x="0" y="776"/>
                                  </a:lnTo>
                                  <a:lnTo>
                                    <a:pt x="0" y="3880"/>
                                  </a:lnTo>
                                  <a:lnTo>
                                    <a:pt x="3" y="3944"/>
                                  </a:lnTo>
                                  <a:lnTo>
                                    <a:pt x="10" y="4006"/>
                                  </a:lnTo>
                                  <a:lnTo>
                                    <a:pt x="23" y="4067"/>
                                  </a:lnTo>
                                  <a:lnTo>
                                    <a:pt x="40" y="4126"/>
                                  </a:lnTo>
                                  <a:lnTo>
                                    <a:pt x="61" y="4182"/>
                                  </a:lnTo>
                                  <a:lnTo>
                                    <a:pt x="87" y="4237"/>
                                  </a:lnTo>
                                  <a:lnTo>
                                    <a:pt x="150" y="4339"/>
                                  </a:lnTo>
                                  <a:lnTo>
                                    <a:pt x="227" y="4429"/>
                                  </a:lnTo>
                                  <a:lnTo>
                                    <a:pt x="318" y="4507"/>
                                  </a:lnTo>
                                  <a:lnTo>
                                    <a:pt x="419" y="4570"/>
                                  </a:lnTo>
                                  <a:lnTo>
                                    <a:pt x="474" y="4595"/>
                                  </a:lnTo>
                                  <a:lnTo>
                                    <a:pt x="531" y="4617"/>
                                  </a:lnTo>
                                  <a:lnTo>
                                    <a:pt x="590" y="4634"/>
                                  </a:lnTo>
                                  <a:lnTo>
                                    <a:pt x="650" y="4646"/>
                                  </a:lnTo>
                                  <a:lnTo>
                                    <a:pt x="712" y="4654"/>
                                  </a:lnTo>
                                  <a:lnTo>
                                    <a:pt x="776" y="4656"/>
                                  </a:lnTo>
                                  <a:lnTo>
                                    <a:pt x="8584" y="4656"/>
                                  </a:lnTo>
                                  <a:lnTo>
                                    <a:pt x="8648" y="4654"/>
                                  </a:lnTo>
                                  <a:lnTo>
                                    <a:pt x="8710" y="4646"/>
                                  </a:lnTo>
                                  <a:lnTo>
                                    <a:pt x="8770" y="4634"/>
                                  </a:lnTo>
                                  <a:lnTo>
                                    <a:pt x="8829" y="4617"/>
                                  </a:lnTo>
                                  <a:lnTo>
                                    <a:pt x="8886" y="4595"/>
                                  </a:lnTo>
                                  <a:lnTo>
                                    <a:pt x="8941" y="4570"/>
                                  </a:lnTo>
                                  <a:lnTo>
                                    <a:pt x="9042" y="4507"/>
                                  </a:lnTo>
                                  <a:lnTo>
                                    <a:pt x="9133" y="4429"/>
                                  </a:lnTo>
                                  <a:lnTo>
                                    <a:pt x="9210" y="4339"/>
                                  </a:lnTo>
                                  <a:lnTo>
                                    <a:pt x="9273" y="4237"/>
                                  </a:lnTo>
                                  <a:lnTo>
                                    <a:pt x="9299" y="4182"/>
                                  </a:lnTo>
                                  <a:lnTo>
                                    <a:pt x="9320" y="4126"/>
                                  </a:lnTo>
                                  <a:lnTo>
                                    <a:pt x="9337" y="4067"/>
                                  </a:lnTo>
                                  <a:lnTo>
                                    <a:pt x="9350" y="4006"/>
                                  </a:lnTo>
                                  <a:lnTo>
                                    <a:pt x="9357" y="3944"/>
                                  </a:lnTo>
                                  <a:lnTo>
                                    <a:pt x="9360" y="3880"/>
                                  </a:lnTo>
                                  <a:lnTo>
                                    <a:pt x="9360" y="776"/>
                                  </a:lnTo>
                                  <a:lnTo>
                                    <a:pt x="9357" y="713"/>
                                  </a:lnTo>
                                  <a:lnTo>
                                    <a:pt x="9350" y="650"/>
                                  </a:lnTo>
                                  <a:lnTo>
                                    <a:pt x="9337" y="590"/>
                                  </a:lnTo>
                                  <a:lnTo>
                                    <a:pt x="9320" y="531"/>
                                  </a:lnTo>
                                  <a:lnTo>
                                    <a:pt x="9299" y="474"/>
                                  </a:lnTo>
                                  <a:lnTo>
                                    <a:pt x="9273" y="420"/>
                                  </a:lnTo>
                                  <a:lnTo>
                                    <a:pt x="9244" y="367"/>
                                  </a:lnTo>
                                  <a:lnTo>
                                    <a:pt x="9173" y="271"/>
                                  </a:lnTo>
                                  <a:lnTo>
                                    <a:pt x="9089" y="187"/>
                                  </a:lnTo>
                                  <a:lnTo>
                                    <a:pt x="8993" y="116"/>
                                  </a:lnTo>
                                  <a:lnTo>
                                    <a:pt x="8886" y="61"/>
                                  </a:lnTo>
                                  <a:lnTo>
                                    <a:pt x="8829" y="40"/>
                                  </a:lnTo>
                                  <a:lnTo>
                                    <a:pt x="8770" y="23"/>
                                  </a:lnTo>
                                  <a:lnTo>
                                    <a:pt x="8710" y="10"/>
                                  </a:lnTo>
                                  <a:lnTo>
                                    <a:pt x="8648" y="3"/>
                                  </a:lnTo>
                                  <a:lnTo>
                                    <a:pt x="8584" y="0"/>
                                  </a:lnTo>
                                  <a:lnTo>
                                    <a:pt x="776" y="0"/>
                                  </a:lnTo>
                                  <a:close/>
                                </a:path>
                              </a:pathLst>
                            </a:custGeom>
                            <a:noFill/>
                            <a:ln w="31750">
                              <a:solidFill>
                                <a:srgbClr val="4F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9"/>
                          <wps:cNvSpPr txBox="1">
                            <a:spLocks noChangeArrowheads="1"/>
                          </wps:cNvSpPr>
                          <wps:spPr bwMode="auto">
                            <a:xfrm>
                              <a:off x="0" y="0"/>
                              <a:ext cx="9410" cy="4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1CB2" w14:textId="77777777" w:rsidR="00E00948" w:rsidRPr="006235E4" w:rsidRDefault="0019562D" w:rsidP="006235E4">
                                <w:pPr>
                                  <w:spacing w:before="120" w:line="228" w:lineRule="auto"/>
                                  <w:jc w:val="center"/>
                                  <w:rPr>
                                    <w:rFonts w:ascii="Calibri" w:eastAsia="Calibri" w:hAnsi="Calibri" w:cs="Calibri"/>
                                    <w:sz w:val="24"/>
                                    <w:szCs w:val="24"/>
                                  </w:rPr>
                                </w:pPr>
                                <w:r w:rsidRPr="006235E4">
                                  <w:rPr>
                                    <w:rFonts w:ascii="Calibri" w:hAnsi="Calibri"/>
                                    <w:b/>
                                    <w:bCs/>
                                    <w:sz w:val="24"/>
                                    <w:lang w:val="vi"/>
                                  </w:rPr>
                                  <w:t>TẤT CẢ CÁC PHIÊN TÒA</w:t>
                                </w:r>
                              </w:p>
                              <w:p w14:paraId="2D4BBCEB" w14:textId="77777777" w:rsidR="00E00948" w:rsidRPr="006235E4" w:rsidRDefault="0019562D" w:rsidP="006235E4">
                                <w:pPr>
                                  <w:numPr>
                                    <w:ilvl w:val="0"/>
                                    <w:numId w:val="3"/>
                                  </w:numPr>
                                  <w:tabs>
                                    <w:tab w:val="left" w:pos="575"/>
                                  </w:tabs>
                                  <w:spacing w:before="57" w:line="228" w:lineRule="auto"/>
                                  <w:ind w:right="489" w:firstLine="0"/>
                                  <w:rPr>
                                    <w:rFonts w:ascii="Calibri" w:eastAsia="Calibri" w:hAnsi="Calibri" w:cs="Calibri"/>
                                    <w:sz w:val="19"/>
                                    <w:szCs w:val="19"/>
                                    <w:lang w:val="vi"/>
                                  </w:rPr>
                                </w:pPr>
                                <w:r w:rsidRPr="006235E4">
                                  <w:rPr>
                                    <w:rFonts w:ascii="Calibri" w:hAnsi="Calibri"/>
                                    <w:sz w:val="19"/>
                                    <w:szCs w:val="19"/>
                                    <w:lang w:val="vi"/>
                                  </w:rPr>
                                  <w:t>Quyết định hình thức phiên tòa nào mà quý vị muốn. Phiên tòa này sẽ là Phiên Tòa Truyền Thống trừ khi cả hai đương sự đều đồng ý Phiên Tòa Không Chính Thức.</w:t>
                                </w:r>
                              </w:p>
                              <w:p w14:paraId="4D9B5E8F" w14:textId="77777777" w:rsidR="00E00948" w:rsidRPr="006235E4" w:rsidRDefault="0019562D" w:rsidP="006235E4">
                                <w:pPr>
                                  <w:numPr>
                                    <w:ilvl w:val="0"/>
                                    <w:numId w:val="3"/>
                                  </w:numPr>
                                  <w:tabs>
                                    <w:tab w:val="left" w:pos="575"/>
                                  </w:tabs>
                                  <w:spacing w:before="60" w:line="228" w:lineRule="auto"/>
                                  <w:ind w:left="574" w:hanging="242"/>
                                  <w:rPr>
                                    <w:rFonts w:ascii="Calibri" w:eastAsia="Calibri" w:hAnsi="Calibri" w:cs="Calibri"/>
                                    <w:sz w:val="19"/>
                                    <w:szCs w:val="19"/>
                                    <w:lang w:val="vi"/>
                                  </w:rPr>
                                </w:pPr>
                                <w:r w:rsidRPr="006235E4">
                                  <w:rPr>
                                    <w:rFonts w:ascii="Calibri" w:hAnsi="Calibri"/>
                                    <w:sz w:val="19"/>
                                    <w:szCs w:val="19"/>
                                    <w:lang w:val="vi"/>
                                  </w:rPr>
                                  <w:t xml:space="preserve">Trước khi bắt đầu phiên tòa, cả hai đương sự </w:t>
                                </w:r>
                                <w:r w:rsidRPr="006235E4">
                                  <w:rPr>
                                    <w:rFonts w:ascii="Calibri" w:hAnsi="Calibri"/>
                                    <w:b/>
                                    <w:bCs/>
                                    <w:sz w:val="19"/>
                                    <w:szCs w:val="19"/>
                                    <w:lang w:val="vi"/>
                                  </w:rPr>
                                  <w:t xml:space="preserve">phải </w:t>
                                </w:r>
                                <w:r w:rsidRPr="006235E4">
                                  <w:rPr>
                                    <w:rFonts w:ascii="Calibri" w:hAnsi="Calibri"/>
                                    <w:sz w:val="19"/>
                                    <w:szCs w:val="19"/>
                                    <w:lang w:val="vi"/>
                                  </w:rPr>
                                  <w:t>chuẩn bị và cung cấp cho lục sự, thẩm phán và đương sự còn lại:</w:t>
                                </w:r>
                              </w:p>
                              <w:p w14:paraId="5C876FF6" w14:textId="77777777" w:rsidR="00E00948" w:rsidRPr="006235E4" w:rsidRDefault="0019562D" w:rsidP="006235E4">
                                <w:pPr>
                                  <w:numPr>
                                    <w:ilvl w:val="1"/>
                                    <w:numId w:val="3"/>
                                  </w:numPr>
                                  <w:tabs>
                                    <w:tab w:val="left" w:pos="1413"/>
                                  </w:tabs>
                                  <w:spacing w:before="55" w:line="228" w:lineRule="auto"/>
                                  <w:ind w:right="341"/>
                                  <w:rPr>
                                    <w:rFonts w:ascii="Calibri" w:eastAsia="Calibri" w:hAnsi="Calibri" w:cs="Calibri"/>
                                    <w:sz w:val="19"/>
                                    <w:szCs w:val="19"/>
                                    <w:lang w:val="vi"/>
                                  </w:rPr>
                                </w:pPr>
                                <w:r w:rsidRPr="006235E4">
                                  <w:rPr>
                                    <w:rFonts w:ascii="Calibri" w:hAnsi="Calibri"/>
                                    <w:sz w:val="19"/>
                                    <w:szCs w:val="19"/>
                                    <w:lang w:val="vi"/>
                                  </w:rPr>
                                  <w:t>Nếu đây là một vụ án ly hôn, một danh sách về tất cả mọi thứ mà quý vị và vợ/chồng quý vị sở hữu và nợ, đồng thời giải thích cách thức quý vị muốn tòa án phân chia các tài sản và khoản nợ này.</w:t>
                                </w:r>
                              </w:p>
                              <w:p w14:paraId="52DF0C4E" w14:textId="77777777" w:rsidR="00E00948" w:rsidRPr="006235E4" w:rsidRDefault="0019562D" w:rsidP="006235E4">
                                <w:pPr>
                                  <w:numPr>
                                    <w:ilvl w:val="1"/>
                                    <w:numId w:val="3"/>
                                  </w:numPr>
                                  <w:tabs>
                                    <w:tab w:val="left" w:pos="1413"/>
                                  </w:tabs>
                                  <w:spacing w:before="58" w:line="228" w:lineRule="auto"/>
                                  <w:ind w:right="439"/>
                                  <w:rPr>
                                    <w:rFonts w:ascii="Calibri" w:eastAsia="Calibri" w:hAnsi="Calibri" w:cs="Calibri"/>
                                    <w:sz w:val="19"/>
                                    <w:szCs w:val="19"/>
                                    <w:lang w:val="vi"/>
                                  </w:rPr>
                                </w:pPr>
                                <w:r w:rsidRPr="006235E4">
                                  <w:rPr>
                                    <w:rFonts w:ascii="Calibri" w:hAnsi="Calibri"/>
                                    <w:sz w:val="19"/>
                                    <w:szCs w:val="19"/>
                                    <w:lang w:val="vi"/>
                                  </w:rPr>
                                  <w:t>Nếu cấp dưỡng con hoặc cấp dưỡng vợ/chồng là một vấn đề: Bản Kê Khai Tài Chánh, cùi lương sáu tháng gần nhất và tờ khai thuế của quý vị trong hai năm qua (có lịch trình, W2 và/hoặc 1099).</w:t>
                                </w:r>
                              </w:p>
                              <w:p w14:paraId="51E7E14E" w14:textId="77777777" w:rsidR="00E00948" w:rsidRPr="006235E4" w:rsidRDefault="0019562D" w:rsidP="006235E4">
                                <w:pPr>
                                  <w:numPr>
                                    <w:ilvl w:val="1"/>
                                    <w:numId w:val="3"/>
                                  </w:numPr>
                                  <w:tabs>
                                    <w:tab w:val="left" w:pos="1413"/>
                                  </w:tabs>
                                  <w:spacing w:before="57" w:line="228" w:lineRule="auto"/>
                                  <w:rPr>
                                    <w:rFonts w:ascii="Calibri" w:eastAsia="Calibri" w:hAnsi="Calibri" w:cs="Calibri"/>
                                    <w:sz w:val="19"/>
                                    <w:szCs w:val="19"/>
                                    <w:lang w:val="vi"/>
                                  </w:rPr>
                                </w:pPr>
                                <w:r w:rsidRPr="006235E4">
                                  <w:rPr>
                                    <w:rFonts w:ascii="Calibri" w:hAnsi="Calibri"/>
                                    <w:sz w:val="19"/>
                                    <w:szCs w:val="19"/>
                                    <w:lang w:val="vi"/>
                                  </w:rPr>
                                  <w:t>Nếu có các trẻ, một kế hoạch nuôi dưỡng con được đề xuất.</w:t>
                                </w:r>
                              </w:p>
                              <w:p w14:paraId="47BB466D" w14:textId="77777777" w:rsidR="00E00948" w:rsidRPr="006235E4" w:rsidRDefault="0019562D" w:rsidP="006235E4">
                                <w:pPr>
                                  <w:numPr>
                                    <w:ilvl w:val="0"/>
                                    <w:numId w:val="3"/>
                                  </w:numPr>
                                  <w:tabs>
                                    <w:tab w:val="left" w:pos="693"/>
                                  </w:tabs>
                                  <w:spacing w:before="60" w:line="228" w:lineRule="auto"/>
                                  <w:ind w:left="692" w:right="728" w:hanging="360"/>
                                  <w:rPr>
                                    <w:rFonts w:ascii="Calibri" w:eastAsia="Calibri" w:hAnsi="Calibri" w:cs="Calibri"/>
                                    <w:sz w:val="19"/>
                                    <w:szCs w:val="19"/>
                                    <w:lang w:val="vi"/>
                                  </w:rPr>
                                </w:pPr>
                                <w:r w:rsidRPr="006235E4">
                                  <w:rPr>
                                    <w:rFonts w:ascii="Calibri" w:hAnsi="Calibri"/>
                                    <w:sz w:val="19"/>
                                    <w:szCs w:val="19"/>
                                    <w:lang w:val="vi"/>
                                  </w:rPr>
                                  <w:t>Trước phiên tòa, mỗi đương sự phải đưa cho thẩm phán và đương sự còn lại một bản sao tất cả các văn kiện và bằng chứng khác mà quý vị sẽ cung cấp cho thẩm phán.</w:t>
                                </w:r>
                              </w:p>
                              <w:p w14:paraId="76899C4F" w14:textId="77777777" w:rsidR="00E00948" w:rsidRPr="006235E4" w:rsidRDefault="0019562D" w:rsidP="006235E4">
                                <w:pPr>
                                  <w:numPr>
                                    <w:ilvl w:val="0"/>
                                    <w:numId w:val="3"/>
                                  </w:numPr>
                                  <w:tabs>
                                    <w:tab w:val="left" w:pos="693"/>
                                  </w:tabs>
                                  <w:spacing w:before="60" w:line="228" w:lineRule="auto"/>
                                  <w:ind w:left="692" w:hanging="360"/>
                                  <w:rPr>
                                    <w:rFonts w:ascii="Calibri" w:eastAsia="Calibri" w:hAnsi="Calibri" w:cs="Calibri"/>
                                    <w:sz w:val="19"/>
                                    <w:szCs w:val="19"/>
                                    <w:lang w:val="vi"/>
                                  </w:rPr>
                                </w:pPr>
                                <w:r w:rsidRPr="006235E4">
                                  <w:rPr>
                                    <w:rFonts w:ascii="Calibri" w:hAnsi="Calibri"/>
                                    <w:sz w:val="19"/>
                                    <w:szCs w:val="19"/>
                                    <w:lang w:val="vi"/>
                                  </w:rPr>
                                  <w:t>Thẩm phán sẽ thực hiện theo cùng một luật để quyết định vụ án của quý vị, cho dù đó là phiên tòa không chính thức hay chính thức.</w:t>
                                </w:r>
                              </w:p>
                              <w:p w14:paraId="183E854D" w14:textId="77777777" w:rsidR="00E00948" w:rsidRPr="006235E4" w:rsidRDefault="0019562D" w:rsidP="006235E4">
                                <w:pPr>
                                  <w:numPr>
                                    <w:ilvl w:val="0"/>
                                    <w:numId w:val="3"/>
                                  </w:numPr>
                                  <w:tabs>
                                    <w:tab w:val="left" w:pos="693"/>
                                  </w:tabs>
                                  <w:spacing w:before="60" w:line="228" w:lineRule="auto"/>
                                  <w:ind w:left="692" w:right="470" w:hanging="360"/>
                                  <w:rPr>
                                    <w:rFonts w:ascii="Calibri" w:eastAsia="Calibri" w:hAnsi="Calibri" w:cs="Calibri"/>
                                    <w:sz w:val="19"/>
                                    <w:szCs w:val="19"/>
                                    <w:lang w:val="vi"/>
                                  </w:rPr>
                                </w:pPr>
                                <w:r w:rsidRPr="006235E4">
                                  <w:rPr>
                                    <w:rFonts w:ascii="Calibri" w:hAnsi="Calibri"/>
                                    <w:sz w:val="19"/>
                                    <w:szCs w:val="19"/>
                                    <w:lang w:val="vi"/>
                                  </w:rPr>
                                  <w:t>Sau phiên tòa, thẩm phán sẽ yêu cầu một đương sự soạn thảo các lệnh cuối cùng. Lệnh cuối cùng bằng văn bản phải bao gồm tất cả các quyết định mà thẩm phán đưa ra sau phiên tòa. Vụ án không kết thúc cho đến khi thẩm phán ký quyết định cuối cùng</w:t>
                                </w:r>
                              </w:p>
                            </w:txbxContent>
                          </wps:txbx>
                          <wps:bodyPr rot="0" vert="horz" wrap="square" lIns="0" tIns="0" rIns="0" bIns="0" anchor="t" anchorCtr="0" upright="1">
                            <a:noAutofit/>
                          </wps:bodyPr>
                        </wps:wsp>
                      </wpg:grpSp>
                    </wpg:wgp>
                  </a:graphicData>
                </a:graphic>
              </wp:inline>
            </w:drawing>
          </mc:Choice>
          <mc:Fallback>
            <w:pict>
              <v:group w14:anchorId="2F01FD08" id="Group 17" o:spid="_x0000_s1045" style="width:470.5pt;height:235.35pt;mso-position-horizontal-relative:char;mso-position-vertical-relative:line" coordsize="9410,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">
                <v:group id="Group 18" o:spid="_x0000_s1046" style="position:absolute;left:25;top:25;width:9360;height:4657" coordorigin="25,25"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47" style="position:absolute;left:25;top:25;width:9360;height:4657;visibility:visible;mso-wrap-style:square;v-text-anchor:top" coordsize="9360,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" path="m776,l712,3r-62,7l590,23,531,40,474,61,419,87,318,150r-91,77l150,318,87,420,61,474,40,531,23,590,10,650,3,713,,776,,3880r3,64l10,4006r13,61l40,4126r21,56l87,4237r63,102l227,4429r91,78l419,4570r55,25l531,4617r59,17l650,4646r62,8l776,4656r7808,l8648,4654r62,-8l8770,4634r59,-17l8886,4595r55,-25l9042,4507r91,-78l9210,4339r63,-102l9299,4182r21,-56l9337,4067r13,-61l9357,3944r3,-64l9360,776r-3,-63l9350,650r-13,-60l9320,531r-21,-57l9273,420r-29,-53l9173,271r-84,-84l8993,116,8886,61,8829,40,8770,23,8710,10,8648,3,8584,,776,xe" filled="f" strokecolor="#4f80bc" strokeweight="2.5pt">
                    <v:path arrowok="t" o:connecttype="custom" o:connectlocs="712,28;590,48;474,86;318,175;150,343;61,499;23,615;3,738;0,3905;10,4031;40,4151;87,4262;227,4454;419,4595;531,4642;650,4671;776,4681;8648,4679;8770,4659;8886,4620;9042,4532;9210,4364;9299,4207;9337,4092;9357,3969;9360,801;9350,675;9320,556;9273,445;9173,296;8993,141;8829,65;8710,35;8584,25" o:connectangles="0,0,0,0,0,0,0,0,0,0,0,0,0,0,0,0,0,0,0,0,0,0,0,0,0,0,0,0,0,0,0,0,0,0"/>
                  </v:shape>
                  <v:shape id="Text Box 19" o:spid="_x0000_s1048" type="#_x0000_t202" style="position:absolute;width:9410;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9A1CB2" w14:textId="77777777" w:rsidR="00E00948" w:rsidRPr="006235E4" w:rsidRDefault="0019562D" w:rsidP="006235E4">
                          <w:pPr>
                            <w:spacing w:before="120" w:line="228" w:lineRule="auto"/>
                            <w:jc w:val="center"/>
                            <w:rPr>
                              <w:rFonts w:ascii="Calibri" w:eastAsia="Calibri" w:hAnsi="Calibri" w:cs="Calibri"/>
                              <w:sz w:val="24"/>
                              <w:szCs w:val="24"/>
                            </w:rPr>
                          </w:pPr>
                          <w:r w:rsidRPr="006235E4">
                            <w:rPr>
                              <w:rFonts w:ascii="Calibri" w:hAnsi="Calibri"/>
                              <w:b/>
                              <w:bCs/>
                              <w:sz w:val="24"/>
                              <w:lang w:val="vi"/>
                            </w:rPr>
                            <w:t>TẤT CẢ CÁC PHIÊN TÒA</w:t>
                          </w:r>
                        </w:p>
                        <w:p w14:paraId="2D4BBCEB" w14:textId="77777777" w:rsidR="00E00948" w:rsidRPr="006235E4" w:rsidRDefault="0019562D" w:rsidP="006235E4">
                          <w:pPr>
                            <w:numPr>
                              <w:ilvl w:val="0"/>
                              <w:numId w:val="3"/>
                            </w:numPr>
                            <w:tabs>
                              <w:tab w:val="left" w:pos="575"/>
                            </w:tabs>
                            <w:spacing w:before="57" w:line="228" w:lineRule="auto"/>
                            <w:ind w:right="489" w:firstLine="0"/>
                            <w:rPr>
                              <w:rFonts w:ascii="Calibri" w:eastAsia="Calibri" w:hAnsi="Calibri" w:cs="Calibri"/>
                              <w:sz w:val="19"/>
                              <w:szCs w:val="19"/>
                              <w:lang w:val="vi"/>
                            </w:rPr>
                          </w:pPr>
                          <w:r w:rsidRPr="006235E4">
                            <w:rPr>
                              <w:rFonts w:ascii="Calibri" w:hAnsi="Calibri"/>
                              <w:sz w:val="19"/>
                              <w:szCs w:val="19"/>
                              <w:lang w:val="vi"/>
                            </w:rPr>
                            <w:t>Quyết định hình thức phiên tòa nào mà quý vị muốn. Phiên tòa này sẽ là Phiên Tòa Truyền Thống trừ khi cả hai đương sự đều đồng ý Phiên Tòa Không Chính Thức.</w:t>
                          </w:r>
                        </w:p>
                        <w:p w14:paraId="4D9B5E8F" w14:textId="77777777" w:rsidR="00E00948" w:rsidRPr="006235E4" w:rsidRDefault="0019562D" w:rsidP="006235E4">
                          <w:pPr>
                            <w:numPr>
                              <w:ilvl w:val="0"/>
                              <w:numId w:val="3"/>
                            </w:numPr>
                            <w:tabs>
                              <w:tab w:val="left" w:pos="575"/>
                            </w:tabs>
                            <w:spacing w:before="60" w:line="228" w:lineRule="auto"/>
                            <w:ind w:left="574" w:hanging="242"/>
                            <w:rPr>
                              <w:rFonts w:ascii="Calibri" w:eastAsia="Calibri" w:hAnsi="Calibri" w:cs="Calibri"/>
                              <w:sz w:val="19"/>
                              <w:szCs w:val="19"/>
                              <w:lang w:val="vi"/>
                            </w:rPr>
                          </w:pPr>
                          <w:r w:rsidRPr="006235E4">
                            <w:rPr>
                              <w:rFonts w:ascii="Calibri" w:hAnsi="Calibri"/>
                              <w:sz w:val="19"/>
                              <w:szCs w:val="19"/>
                              <w:lang w:val="vi"/>
                            </w:rPr>
                            <w:t xml:space="preserve">Trước khi bắt đầu phiên tòa, cả hai đương sự </w:t>
                          </w:r>
                          <w:r w:rsidRPr="006235E4">
                            <w:rPr>
                              <w:rFonts w:ascii="Calibri" w:hAnsi="Calibri"/>
                              <w:b/>
                              <w:bCs/>
                              <w:sz w:val="19"/>
                              <w:szCs w:val="19"/>
                              <w:lang w:val="vi"/>
                            </w:rPr>
                            <w:t xml:space="preserve">phải </w:t>
                          </w:r>
                          <w:r w:rsidRPr="006235E4">
                            <w:rPr>
                              <w:rFonts w:ascii="Calibri" w:hAnsi="Calibri"/>
                              <w:sz w:val="19"/>
                              <w:szCs w:val="19"/>
                              <w:lang w:val="vi"/>
                            </w:rPr>
                            <w:t>chuẩn bị và cung cấp cho lục sự, thẩm phán và đương sự còn lại:</w:t>
                          </w:r>
                        </w:p>
                        <w:p w14:paraId="5C876FF6" w14:textId="77777777" w:rsidR="00E00948" w:rsidRPr="006235E4" w:rsidRDefault="0019562D" w:rsidP="006235E4">
                          <w:pPr>
                            <w:numPr>
                              <w:ilvl w:val="1"/>
                              <w:numId w:val="3"/>
                            </w:numPr>
                            <w:tabs>
                              <w:tab w:val="left" w:pos="1413"/>
                            </w:tabs>
                            <w:spacing w:before="55" w:line="228" w:lineRule="auto"/>
                            <w:ind w:right="341"/>
                            <w:rPr>
                              <w:rFonts w:ascii="Calibri" w:eastAsia="Calibri" w:hAnsi="Calibri" w:cs="Calibri"/>
                              <w:sz w:val="19"/>
                              <w:szCs w:val="19"/>
                              <w:lang w:val="vi"/>
                            </w:rPr>
                          </w:pPr>
                          <w:r w:rsidRPr="006235E4">
                            <w:rPr>
                              <w:rFonts w:ascii="Calibri" w:hAnsi="Calibri"/>
                              <w:sz w:val="19"/>
                              <w:szCs w:val="19"/>
                              <w:lang w:val="vi"/>
                            </w:rPr>
                            <w:t>Nếu đây là một vụ án ly hôn, một danh sách về tất cả mọi thứ mà quý vị và vợ/chồng quý vị sở hữu và nợ, đồng thời giải thích cách thức quý vị muốn tòa án phân chia các tài sản và khoản nợ này.</w:t>
                          </w:r>
                        </w:p>
                        <w:p w14:paraId="52DF0C4E" w14:textId="77777777" w:rsidR="00E00948" w:rsidRPr="006235E4" w:rsidRDefault="0019562D" w:rsidP="006235E4">
                          <w:pPr>
                            <w:numPr>
                              <w:ilvl w:val="1"/>
                              <w:numId w:val="3"/>
                            </w:numPr>
                            <w:tabs>
                              <w:tab w:val="left" w:pos="1413"/>
                            </w:tabs>
                            <w:spacing w:before="58" w:line="228" w:lineRule="auto"/>
                            <w:ind w:right="439"/>
                            <w:rPr>
                              <w:rFonts w:ascii="Calibri" w:eastAsia="Calibri" w:hAnsi="Calibri" w:cs="Calibri"/>
                              <w:sz w:val="19"/>
                              <w:szCs w:val="19"/>
                              <w:lang w:val="vi"/>
                            </w:rPr>
                          </w:pPr>
                          <w:r w:rsidRPr="006235E4">
                            <w:rPr>
                              <w:rFonts w:ascii="Calibri" w:hAnsi="Calibri"/>
                              <w:sz w:val="19"/>
                              <w:szCs w:val="19"/>
                              <w:lang w:val="vi"/>
                            </w:rPr>
                            <w:t>Nếu cấp dưỡng con hoặc cấp dưỡng vợ/chồng là một vấn đề: Bản Kê Khai Tài Chánh, cùi lương sáu tháng gần nhất và tờ khai thuế của quý vị trong hai năm qua (có lịch trình, W2 và/hoặc 1099).</w:t>
                          </w:r>
                        </w:p>
                        <w:p w14:paraId="51E7E14E" w14:textId="77777777" w:rsidR="00E00948" w:rsidRPr="006235E4" w:rsidRDefault="0019562D" w:rsidP="006235E4">
                          <w:pPr>
                            <w:numPr>
                              <w:ilvl w:val="1"/>
                              <w:numId w:val="3"/>
                            </w:numPr>
                            <w:tabs>
                              <w:tab w:val="left" w:pos="1413"/>
                            </w:tabs>
                            <w:spacing w:before="57" w:line="228" w:lineRule="auto"/>
                            <w:rPr>
                              <w:rFonts w:ascii="Calibri" w:eastAsia="Calibri" w:hAnsi="Calibri" w:cs="Calibri"/>
                              <w:sz w:val="19"/>
                              <w:szCs w:val="19"/>
                              <w:lang w:val="vi"/>
                            </w:rPr>
                          </w:pPr>
                          <w:r w:rsidRPr="006235E4">
                            <w:rPr>
                              <w:rFonts w:ascii="Calibri" w:hAnsi="Calibri"/>
                              <w:sz w:val="19"/>
                              <w:szCs w:val="19"/>
                              <w:lang w:val="vi"/>
                            </w:rPr>
                            <w:t>Nếu có các trẻ, một kế hoạch nuôi dưỡng con được đề xuất.</w:t>
                          </w:r>
                        </w:p>
                        <w:p w14:paraId="47BB466D" w14:textId="77777777" w:rsidR="00E00948" w:rsidRPr="006235E4" w:rsidRDefault="0019562D" w:rsidP="006235E4">
                          <w:pPr>
                            <w:numPr>
                              <w:ilvl w:val="0"/>
                              <w:numId w:val="3"/>
                            </w:numPr>
                            <w:tabs>
                              <w:tab w:val="left" w:pos="693"/>
                            </w:tabs>
                            <w:spacing w:before="60" w:line="228" w:lineRule="auto"/>
                            <w:ind w:left="692" w:right="728" w:hanging="360"/>
                            <w:rPr>
                              <w:rFonts w:ascii="Calibri" w:eastAsia="Calibri" w:hAnsi="Calibri" w:cs="Calibri"/>
                              <w:sz w:val="19"/>
                              <w:szCs w:val="19"/>
                              <w:lang w:val="vi"/>
                            </w:rPr>
                          </w:pPr>
                          <w:r w:rsidRPr="006235E4">
                            <w:rPr>
                              <w:rFonts w:ascii="Calibri" w:hAnsi="Calibri"/>
                              <w:sz w:val="19"/>
                              <w:szCs w:val="19"/>
                              <w:lang w:val="vi"/>
                            </w:rPr>
                            <w:t>Trước phiên tòa, mỗi đương sự phải đưa cho thẩm phán và đương sự còn lại một bản sao tất cả các văn kiện và bằng chứng khác mà quý vị sẽ cung cấp cho thẩm phán.</w:t>
                          </w:r>
                        </w:p>
                        <w:p w14:paraId="76899C4F" w14:textId="77777777" w:rsidR="00E00948" w:rsidRPr="006235E4" w:rsidRDefault="0019562D" w:rsidP="006235E4">
                          <w:pPr>
                            <w:numPr>
                              <w:ilvl w:val="0"/>
                              <w:numId w:val="3"/>
                            </w:numPr>
                            <w:tabs>
                              <w:tab w:val="left" w:pos="693"/>
                            </w:tabs>
                            <w:spacing w:before="60" w:line="228" w:lineRule="auto"/>
                            <w:ind w:left="692" w:hanging="360"/>
                            <w:rPr>
                              <w:rFonts w:ascii="Calibri" w:eastAsia="Calibri" w:hAnsi="Calibri" w:cs="Calibri"/>
                              <w:sz w:val="19"/>
                              <w:szCs w:val="19"/>
                              <w:lang w:val="vi"/>
                            </w:rPr>
                          </w:pPr>
                          <w:r w:rsidRPr="006235E4">
                            <w:rPr>
                              <w:rFonts w:ascii="Calibri" w:hAnsi="Calibri"/>
                              <w:sz w:val="19"/>
                              <w:szCs w:val="19"/>
                              <w:lang w:val="vi"/>
                            </w:rPr>
                            <w:t>Thẩm phán sẽ thực hiện theo cùng một luật để quyết định vụ án của quý vị, cho dù đó là phiên tòa không chính thức hay chính thức.</w:t>
                          </w:r>
                        </w:p>
                        <w:p w14:paraId="183E854D" w14:textId="77777777" w:rsidR="00E00948" w:rsidRPr="006235E4" w:rsidRDefault="0019562D" w:rsidP="006235E4">
                          <w:pPr>
                            <w:numPr>
                              <w:ilvl w:val="0"/>
                              <w:numId w:val="3"/>
                            </w:numPr>
                            <w:tabs>
                              <w:tab w:val="left" w:pos="693"/>
                            </w:tabs>
                            <w:spacing w:before="60" w:line="228" w:lineRule="auto"/>
                            <w:ind w:left="692" w:right="470" w:hanging="360"/>
                            <w:rPr>
                              <w:rFonts w:ascii="Calibri" w:eastAsia="Calibri" w:hAnsi="Calibri" w:cs="Calibri"/>
                              <w:sz w:val="19"/>
                              <w:szCs w:val="19"/>
                              <w:lang w:val="vi"/>
                            </w:rPr>
                          </w:pPr>
                          <w:r w:rsidRPr="006235E4">
                            <w:rPr>
                              <w:rFonts w:ascii="Calibri" w:hAnsi="Calibri"/>
                              <w:sz w:val="19"/>
                              <w:szCs w:val="19"/>
                              <w:lang w:val="vi"/>
                            </w:rPr>
                            <w:t>Sau phiên tòa, thẩm phán sẽ yêu cầu một đương sự soạn thảo các lệnh cuối cùng. Lệnh cuối cùng bằng văn bản phải bao gồm tất cả các quyết định mà thẩm phán đưa ra sau phiên tòa. Vụ án không kết thúc cho đến khi thẩm phán ký quyết định cuối cùng</w:t>
                          </w:r>
                        </w:p>
                      </w:txbxContent>
                    </v:textbox>
                  </v:shape>
                </v:group>
                <w10:anchorlock/>
              </v:group>
            </w:pict>
          </mc:Fallback>
        </mc:AlternateContent>
      </w:r>
    </w:p>
    <w:p w14:paraId="5D892184" w14:textId="77777777" w:rsidR="00E00948" w:rsidRPr="005A73DF" w:rsidRDefault="00E00948">
      <w:pPr>
        <w:rPr>
          <w:rFonts w:ascii="Calibri" w:eastAsia="Calibri" w:hAnsi="Calibri" w:cs="Calibri"/>
          <w:b/>
          <w:bCs/>
          <w:sz w:val="20"/>
          <w:szCs w:val="20"/>
        </w:rPr>
      </w:pPr>
    </w:p>
    <w:p w14:paraId="70D7A7EE" w14:textId="77777777" w:rsidR="00E00948" w:rsidRPr="005A73DF" w:rsidRDefault="00E00948">
      <w:pPr>
        <w:rPr>
          <w:rFonts w:ascii="Calibri" w:eastAsia="Calibri" w:hAnsi="Calibri" w:cs="Calibri"/>
          <w:sz w:val="20"/>
          <w:szCs w:val="20"/>
        </w:rPr>
        <w:sectPr w:rsidR="00E00948" w:rsidRPr="005A73DF" w:rsidSect="00254A33">
          <w:pgSz w:w="12240" w:h="15840"/>
          <w:pgMar w:top="1120" w:right="1120" w:bottom="280" w:left="1160" w:header="720" w:footer="720" w:gutter="0"/>
          <w:cols w:space="720"/>
        </w:sectPr>
      </w:pPr>
    </w:p>
    <w:p w14:paraId="1C5253A5" w14:textId="77777777" w:rsidR="00E00948" w:rsidRPr="006235E4" w:rsidRDefault="0019562D" w:rsidP="006235E4">
      <w:pPr>
        <w:spacing w:before="63"/>
        <w:ind w:left="1080"/>
        <w:rPr>
          <w:rFonts w:ascii="Calibri" w:eastAsia="Calibri" w:hAnsi="Calibri" w:cs="Calibri"/>
          <w:sz w:val="20"/>
          <w:szCs w:val="20"/>
        </w:rPr>
      </w:pPr>
      <w:r w:rsidRPr="006235E4">
        <w:rPr>
          <w:rFonts w:ascii="Calibri" w:hAnsi="Calibri"/>
          <w:b/>
          <w:bCs/>
          <w:sz w:val="20"/>
          <w:szCs w:val="20"/>
          <w:lang w:val="vi"/>
        </w:rPr>
        <w:t>PHIÊN TÒA KHÔNG CHÍNH THỨC</w:t>
      </w:r>
    </w:p>
    <w:p w14:paraId="1D5F8FED" w14:textId="6A829A8E" w:rsidR="00E00948" w:rsidRPr="005A73DF" w:rsidRDefault="0019562D">
      <w:pPr>
        <w:pStyle w:val="BodyText"/>
        <w:numPr>
          <w:ilvl w:val="0"/>
          <w:numId w:val="2"/>
        </w:numPr>
        <w:tabs>
          <w:tab w:val="left" w:pos="823"/>
        </w:tabs>
        <w:spacing w:before="18"/>
      </w:pPr>
      <w:r w:rsidRPr="005A73DF">
        <w:rPr>
          <w:lang w:val="vi"/>
        </w:rPr>
        <w:t>Trước phiên tòa, thẩm phán sẽ bảo đảm các đương sự hiểu cách thức phiên tòa không chính thức diễn ra và các đương sự tự nguyện tham gia hình thức phiên tòa đó.</w:t>
      </w:r>
    </w:p>
    <w:p w14:paraId="7621264D" w14:textId="77777777" w:rsidR="00E00948" w:rsidRPr="005A73DF" w:rsidRDefault="0019562D">
      <w:pPr>
        <w:pStyle w:val="BodyText"/>
        <w:numPr>
          <w:ilvl w:val="0"/>
          <w:numId w:val="2"/>
        </w:numPr>
        <w:tabs>
          <w:tab w:val="left" w:pos="823"/>
        </w:tabs>
        <w:ind w:right="139"/>
      </w:pPr>
      <w:r w:rsidRPr="005A73DF">
        <w:rPr>
          <w:lang w:val="vi"/>
        </w:rPr>
        <w:t>Nếu có Người Giám Hộ Tạm Thời (GAL), họ thường sẽ làm chứng trước.</w:t>
      </w:r>
    </w:p>
    <w:p w14:paraId="70C74271" w14:textId="77777777" w:rsidR="00E00948" w:rsidRPr="005A73DF" w:rsidRDefault="0019562D">
      <w:pPr>
        <w:pStyle w:val="BodyText"/>
        <w:numPr>
          <w:ilvl w:val="0"/>
          <w:numId w:val="2"/>
        </w:numPr>
        <w:tabs>
          <w:tab w:val="left" w:pos="823"/>
        </w:tabs>
        <w:ind w:right="308"/>
      </w:pPr>
      <w:r w:rsidRPr="005A73DF">
        <w:rPr>
          <w:lang w:val="vi"/>
        </w:rPr>
        <w:t>Nguyên đơn sẽ tuyên thệ với thẩm phán.</w:t>
      </w:r>
    </w:p>
    <w:p w14:paraId="274CED9A" w14:textId="77777777" w:rsidR="00E00948" w:rsidRPr="005A73DF" w:rsidRDefault="0019562D">
      <w:pPr>
        <w:pStyle w:val="BodyText"/>
        <w:numPr>
          <w:ilvl w:val="0"/>
          <w:numId w:val="2"/>
        </w:numPr>
        <w:tabs>
          <w:tab w:val="left" w:pos="823"/>
        </w:tabs>
        <w:ind w:right="202"/>
        <w:rPr>
          <w:lang w:val="vi"/>
        </w:rPr>
      </w:pPr>
      <w:r w:rsidRPr="005A73DF">
        <w:rPr>
          <w:lang w:val="vi"/>
        </w:rPr>
        <w:t>Thẩm phán đặt các câu hỏi. Nếu có luật sư, họ có thể yêu cầu thẩm phán hỏi về một số chủ đề nhất định.</w:t>
      </w:r>
    </w:p>
    <w:p w14:paraId="4D43ECDC" w14:textId="77777777" w:rsidR="00E00948" w:rsidRPr="005A73DF" w:rsidRDefault="0019562D">
      <w:pPr>
        <w:pStyle w:val="BodyText"/>
        <w:numPr>
          <w:ilvl w:val="0"/>
          <w:numId w:val="2"/>
        </w:numPr>
        <w:tabs>
          <w:tab w:val="left" w:pos="823"/>
        </w:tabs>
        <w:ind w:right="2"/>
        <w:rPr>
          <w:lang w:val="vi"/>
        </w:rPr>
      </w:pPr>
      <w:r w:rsidRPr="005A73DF">
        <w:rPr>
          <w:lang w:val="vi"/>
        </w:rPr>
        <w:t>Bị đơn sẽ tuyên thệ với thẩm phán.</w:t>
      </w:r>
    </w:p>
    <w:p w14:paraId="41E28B70" w14:textId="77777777" w:rsidR="00E00948" w:rsidRPr="005A73DF" w:rsidRDefault="0019562D">
      <w:pPr>
        <w:pStyle w:val="BodyText"/>
        <w:numPr>
          <w:ilvl w:val="0"/>
          <w:numId w:val="2"/>
        </w:numPr>
        <w:tabs>
          <w:tab w:val="left" w:pos="823"/>
        </w:tabs>
        <w:ind w:right="249"/>
        <w:rPr>
          <w:lang w:val="vi"/>
        </w:rPr>
      </w:pPr>
      <w:r w:rsidRPr="005A73DF">
        <w:rPr>
          <w:lang w:val="vi"/>
        </w:rPr>
        <w:t>Thẩm phán sẽ xem xét lại các báo cáo của chuyên gia, nếu có, và có thể để các chuyên gia làm chứng.</w:t>
      </w:r>
    </w:p>
    <w:p w14:paraId="2B0C2786" w14:textId="77777777" w:rsidR="00E00948" w:rsidRPr="005A73DF" w:rsidRDefault="0019562D">
      <w:pPr>
        <w:pStyle w:val="BodyText"/>
        <w:numPr>
          <w:ilvl w:val="0"/>
          <w:numId w:val="2"/>
        </w:numPr>
        <w:tabs>
          <w:tab w:val="left" w:pos="823"/>
        </w:tabs>
        <w:rPr>
          <w:lang w:val="vi"/>
        </w:rPr>
      </w:pPr>
      <w:r w:rsidRPr="005A73DF">
        <w:rPr>
          <w:lang w:val="vi"/>
        </w:rPr>
        <w:t>Thẩm phán tái xét các bằng chứng được đưa ra trước tòa.</w:t>
      </w:r>
    </w:p>
    <w:p w14:paraId="0C54FF5F" w14:textId="77777777" w:rsidR="00E00948" w:rsidRPr="005A73DF" w:rsidRDefault="0019562D">
      <w:pPr>
        <w:pStyle w:val="BodyText"/>
        <w:numPr>
          <w:ilvl w:val="0"/>
          <w:numId w:val="2"/>
        </w:numPr>
        <w:tabs>
          <w:tab w:val="left" w:pos="823"/>
        </w:tabs>
        <w:ind w:right="376"/>
        <w:rPr>
          <w:lang w:val="vi"/>
        </w:rPr>
      </w:pPr>
      <w:r w:rsidRPr="005A73DF">
        <w:rPr>
          <w:lang w:val="vi"/>
        </w:rPr>
        <w:t>Mỗi đương sự có thể phản hồi ngắn gọn cho đương sự còn lại.</w:t>
      </w:r>
    </w:p>
    <w:p w14:paraId="33D5A220" w14:textId="77777777" w:rsidR="00E00948" w:rsidRPr="005A73DF" w:rsidRDefault="0019562D">
      <w:pPr>
        <w:pStyle w:val="BodyText"/>
        <w:numPr>
          <w:ilvl w:val="0"/>
          <w:numId w:val="2"/>
        </w:numPr>
        <w:tabs>
          <w:tab w:val="left" w:pos="823"/>
        </w:tabs>
        <w:ind w:right="94"/>
        <w:rPr>
          <w:lang w:val="vi"/>
        </w:rPr>
      </w:pPr>
      <w:r w:rsidRPr="005A73DF">
        <w:rPr>
          <w:lang w:val="vi"/>
        </w:rPr>
        <w:t>Mỗi đương sự có thể giải thích cho thẩm phán về cách thức áp dụng luật trong vụ án.</w:t>
      </w:r>
    </w:p>
    <w:p w14:paraId="25B96B76" w14:textId="77777777" w:rsidR="00E00948" w:rsidRPr="005A73DF" w:rsidRDefault="0019562D">
      <w:pPr>
        <w:pStyle w:val="BodyText"/>
        <w:numPr>
          <w:ilvl w:val="0"/>
          <w:numId w:val="2"/>
        </w:numPr>
        <w:tabs>
          <w:tab w:val="left" w:pos="823"/>
        </w:tabs>
        <w:ind w:right="401"/>
        <w:rPr>
          <w:lang w:val="vi"/>
        </w:rPr>
      </w:pPr>
      <w:r w:rsidRPr="005A73DF">
        <w:rPr>
          <w:lang w:val="vi"/>
        </w:rPr>
        <w:t>Thẩm phán quyết định vụ án hoặc ấn định một phiên xét xử khác để đưa ra quyết định.</w:t>
      </w:r>
    </w:p>
    <w:p w14:paraId="555C4C6E" w14:textId="77777777" w:rsidR="00E00948" w:rsidRPr="005A73DF" w:rsidRDefault="0019562D" w:rsidP="006235E4">
      <w:pPr>
        <w:spacing w:before="73"/>
        <w:ind w:left="1260"/>
        <w:rPr>
          <w:rFonts w:ascii="Calibri" w:eastAsia="Calibri" w:hAnsi="Calibri" w:cs="Calibri"/>
          <w:sz w:val="20"/>
          <w:szCs w:val="20"/>
        </w:rPr>
      </w:pPr>
      <w:r w:rsidRPr="005A73DF">
        <w:rPr>
          <w:rFonts w:ascii="Calibri" w:hAnsi="Calibri"/>
          <w:lang w:val="vi"/>
        </w:rPr>
        <w:br w:type="column"/>
      </w:r>
      <w:r w:rsidRPr="005A73DF">
        <w:rPr>
          <w:rFonts w:ascii="Calibri" w:hAnsi="Calibri"/>
          <w:b/>
          <w:bCs/>
          <w:sz w:val="20"/>
          <w:lang w:val="vi"/>
        </w:rPr>
        <w:t>PHIÊN TÒA TRUYỀN THỐNG</w:t>
      </w:r>
    </w:p>
    <w:p w14:paraId="50ED0B80" w14:textId="4F7CAF31" w:rsidR="00E00948" w:rsidRPr="005A73DF" w:rsidRDefault="0019562D">
      <w:pPr>
        <w:pStyle w:val="BodyText"/>
        <w:numPr>
          <w:ilvl w:val="0"/>
          <w:numId w:val="1"/>
        </w:numPr>
        <w:tabs>
          <w:tab w:val="left" w:pos="823"/>
        </w:tabs>
        <w:spacing w:before="60"/>
        <w:ind w:right="738"/>
      </w:pPr>
      <w:r w:rsidRPr="005A73DF">
        <w:rPr>
          <w:lang w:val="vi"/>
        </w:rPr>
        <w:t>Cả hai đương sự đều đưa ra tuyên bố mở đầu, nói với thẩm phán về vụ án và cách thức họ nghĩ thẩm phán nên ra phán quyết. Nguyên đơn ra trước tiên.</w:t>
      </w:r>
    </w:p>
    <w:p w14:paraId="30DF0AC9" w14:textId="77A01BD5" w:rsidR="00E00948" w:rsidRPr="005A73DF" w:rsidRDefault="0019562D">
      <w:pPr>
        <w:pStyle w:val="BodyText"/>
        <w:numPr>
          <w:ilvl w:val="0"/>
          <w:numId w:val="1"/>
        </w:numPr>
        <w:tabs>
          <w:tab w:val="left" w:pos="823"/>
        </w:tabs>
        <w:spacing w:before="60"/>
        <w:ind w:right="661"/>
      </w:pPr>
      <w:r w:rsidRPr="005A73DF">
        <w:rPr>
          <w:lang w:val="vi"/>
        </w:rPr>
        <w:t>Nguyên đơn gọi tất cả các nhân chứng của mình. Họ đặt câu hỏi cho các nhân chứng và có thể đưa ra bằng chứng cho thẩm phán. Sau đó, bị đơn đặt câu hỏi cho các nhân chứng. Các đương sự thường làm chứng.</w:t>
      </w:r>
    </w:p>
    <w:p w14:paraId="77ADA053" w14:textId="77777777" w:rsidR="00E00948" w:rsidRPr="005A73DF" w:rsidRDefault="0019562D">
      <w:pPr>
        <w:pStyle w:val="BodyText"/>
        <w:numPr>
          <w:ilvl w:val="0"/>
          <w:numId w:val="1"/>
        </w:numPr>
        <w:tabs>
          <w:tab w:val="left" w:pos="823"/>
        </w:tabs>
        <w:spacing w:before="58"/>
        <w:ind w:right="738"/>
        <w:rPr>
          <w:lang w:val="vi"/>
        </w:rPr>
      </w:pPr>
      <w:r w:rsidRPr="005A73DF">
        <w:rPr>
          <w:lang w:val="vi"/>
        </w:rPr>
        <w:t>Sau đó, bị đơn gọi các nhân chứng của mình và trình bằng chứng. Nguyên đơn cũng có thể đặt câu hỏi cho các nhân chứng của bị đơn.</w:t>
      </w:r>
    </w:p>
    <w:p w14:paraId="5AEC9227" w14:textId="6BC9AE90" w:rsidR="00E00948" w:rsidRPr="005A73DF" w:rsidRDefault="0019562D">
      <w:pPr>
        <w:pStyle w:val="BodyText"/>
        <w:numPr>
          <w:ilvl w:val="0"/>
          <w:numId w:val="1"/>
        </w:numPr>
        <w:tabs>
          <w:tab w:val="left" w:pos="823"/>
        </w:tabs>
        <w:spacing w:before="58"/>
        <w:ind w:right="815"/>
        <w:rPr>
          <w:lang w:val="vi"/>
        </w:rPr>
      </w:pPr>
      <w:r w:rsidRPr="005A73DF">
        <w:rPr>
          <w:lang w:val="vi"/>
        </w:rPr>
        <w:t>Thẩm phán có thể cho phép một nhân chứng đặt câu hỏi lại.</w:t>
      </w:r>
    </w:p>
    <w:p w14:paraId="40AFC1B4" w14:textId="77777777" w:rsidR="00E00948" w:rsidRPr="005A73DF" w:rsidRDefault="0019562D" w:rsidP="00A77CFA">
      <w:pPr>
        <w:pStyle w:val="BodyText"/>
        <w:numPr>
          <w:ilvl w:val="0"/>
          <w:numId w:val="1"/>
        </w:numPr>
        <w:tabs>
          <w:tab w:val="left" w:pos="823"/>
        </w:tabs>
        <w:spacing w:before="0"/>
        <w:ind w:right="738"/>
        <w:rPr>
          <w:lang w:val="vi"/>
        </w:rPr>
      </w:pPr>
      <w:r w:rsidRPr="005A73DF">
        <w:rPr>
          <w:lang w:val="vi"/>
        </w:rPr>
        <w:t>Các đương sự đưa ra lập luận cuối cùng. Phần này tóm tắt bằng chứng, giải thích cách thức bằng chứng có nghĩa là chúng sẽ chiếm ưu thế và cho thẩm phán biết những gì là quan trọng.</w:t>
      </w:r>
    </w:p>
    <w:p w14:paraId="31A6E092" w14:textId="77777777" w:rsidR="00E00948" w:rsidRPr="005A73DF" w:rsidRDefault="0019562D">
      <w:pPr>
        <w:pStyle w:val="BodyText"/>
        <w:numPr>
          <w:ilvl w:val="0"/>
          <w:numId w:val="1"/>
        </w:numPr>
        <w:tabs>
          <w:tab w:val="left" w:pos="823"/>
        </w:tabs>
        <w:spacing w:before="60"/>
        <w:ind w:right="619"/>
        <w:rPr>
          <w:lang w:val="vi"/>
        </w:rPr>
      </w:pPr>
      <w:r w:rsidRPr="005A73DF">
        <w:rPr>
          <w:lang w:val="vi"/>
        </w:rPr>
        <w:t>Thẩm phán quyết định vụ án hoặc ấn định một phiên xét xử để đưa ra quyết định.</w:t>
      </w:r>
    </w:p>
    <w:sectPr w:rsidR="00E00948" w:rsidRPr="005A73DF">
      <w:type w:val="continuous"/>
      <w:pgSz w:w="12240" w:h="15840"/>
      <w:pgMar w:top="780" w:right="1120" w:bottom="280" w:left="1160" w:header="720" w:footer="720" w:gutter="0"/>
      <w:cols w:num="2" w:space="720" w:equalWidth="0">
        <w:col w:w="4687" w:space="261"/>
        <w:col w:w="50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EBA0" w14:textId="77777777" w:rsidR="00254A33" w:rsidRDefault="00254A33" w:rsidP="007C0C24">
      <w:r>
        <w:separator/>
      </w:r>
    </w:p>
  </w:endnote>
  <w:endnote w:type="continuationSeparator" w:id="0">
    <w:p w14:paraId="43BDD91F" w14:textId="77777777" w:rsidR="00254A33" w:rsidRDefault="00254A33" w:rsidP="007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690"/>
      <w:gridCol w:w="3240"/>
      <w:gridCol w:w="2430"/>
    </w:tblGrid>
    <w:tr w:rsidR="00C529D3" w:rsidRPr="00502135" w14:paraId="5A83CEC7" w14:textId="77777777" w:rsidTr="00502135">
      <w:tc>
        <w:tcPr>
          <w:tcW w:w="3690" w:type="dxa"/>
        </w:tcPr>
        <w:p w14:paraId="6F777434" w14:textId="77777777" w:rsidR="00B167A0" w:rsidRPr="00502135" w:rsidRDefault="005C406E" w:rsidP="005C406E">
          <w:pPr>
            <w:pStyle w:val="Footer"/>
            <w:rPr>
              <w:rFonts w:ascii="Arial" w:hAnsi="Arial" w:cs="Arial"/>
              <w:sz w:val="18"/>
              <w:szCs w:val="18"/>
            </w:rPr>
          </w:pPr>
          <w:r w:rsidRPr="00502135">
            <w:rPr>
              <w:rFonts w:ascii="Arial" w:hAnsi="Arial" w:cs="Arial"/>
              <w:sz w:val="18"/>
              <w:szCs w:val="18"/>
            </w:rPr>
            <w:t>GR 40</w:t>
          </w:r>
        </w:p>
        <w:p w14:paraId="54B1E4D4" w14:textId="30FBCDBB" w:rsidR="00B167A0" w:rsidRPr="00502135" w:rsidRDefault="005C406E" w:rsidP="005C406E">
          <w:pPr>
            <w:pStyle w:val="Footer"/>
            <w:rPr>
              <w:rFonts w:ascii="Arial" w:hAnsi="Arial" w:cs="Arial"/>
              <w:sz w:val="18"/>
              <w:szCs w:val="18"/>
            </w:rPr>
          </w:pPr>
          <w:r w:rsidRPr="00502135">
            <w:rPr>
              <w:rFonts w:ascii="Arial" w:hAnsi="Arial" w:cs="Arial"/>
              <w:sz w:val="18"/>
              <w:szCs w:val="18"/>
            </w:rPr>
            <w:t>Mandatory Form</w:t>
          </w:r>
          <w:r w:rsidR="00502135" w:rsidRPr="00502135">
            <w:rPr>
              <w:rFonts w:ascii="Arial" w:hAnsi="Arial" w:cs="Arial"/>
              <w:sz w:val="18"/>
              <w:szCs w:val="18"/>
            </w:rPr>
            <w:t xml:space="preserve"> VI</w:t>
          </w:r>
          <w:r w:rsidRPr="00502135">
            <w:rPr>
              <w:rFonts w:ascii="Arial" w:hAnsi="Arial" w:cs="Arial"/>
              <w:sz w:val="18"/>
              <w:szCs w:val="18"/>
            </w:rPr>
            <w:t xml:space="preserve"> </w:t>
          </w:r>
          <w:r w:rsidRPr="00502135">
            <w:rPr>
              <w:rFonts w:ascii="Arial" w:hAnsi="Arial" w:cs="Arial"/>
              <w:i/>
              <w:iCs/>
              <w:sz w:val="18"/>
              <w:szCs w:val="18"/>
            </w:rPr>
            <w:t>(02/2023)</w:t>
          </w:r>
          <w:r w:rsidR="00502135">
            <w:rPr>
              <w:rFonts w:ascii="Arial" w:hAnsi="Arial" w:cs="Arial"/>
              <w:i/>
              <w:iCs/>
              <w:sz w:val="18"/>
              <w:szCs w:val="18"/>
            </w:rPr>
            <w:t xml:space="preserve"> </w:t>
          </w:r>
          <w:r w:rsidR="00502135" w:rsidRPr="00502135">
            <w:rPr>
              <w:rFonts w:ascii="Arial" w:hAnsi="Arial" w:cs="Arial"/>
              <w:sz w:val="18"/>
              <w:szCs w:val="18"/>
            </w:rPr>
            <w:t>Vietnamese</w:t>
          </w:r>
        </w:p>
        <w:p w14:paraId="47A46F42" w14:textId="77777777" w:rsidR="00B167A0" w:rsidRPr="00502135" w:rsidRDefault="005C406E" w:rsidP="005C406E">
          <w:pPr>
            <w:pStyle w:val="Footer"/>
            <w:rPr>
              <w:rFonts w:ascii="Arial" w:hAnsi="Arial" w:cs="Arial"/>
              <w:sz w:val="18"/>
              <w:szCs w:val="18"/>
            </w:rPr>
          </w:pPr>
          <w:r w:rsidRPr="00502135">
            <w:rPr>
              <w:rFonts w:ascii="Arial" w:hAnsi="Arial" w:cs="Arial"/>
              <w:b/>
              <w:bCs/>
              <w:sz w:val="18"/>
              <w:szCs w:val="18"/>
            </w:rPr>
            <w:t>FL All Family 184</w:t>
          </w:r>
        </w:p>
      </w:tc>
      <w:tc>
        <w:tcPr>
          <w:tcW w:w="3240" w:type="dxa"/>
        </w:tcPr>
        <w:p w14:paraId="0A4D1371" w14:textId="77777777" w:rsidR="00B167A0" w:rsidRPr="00502135" w:rsidRDefault="005C406E" w:rsidP="005C406E">
          <w:pPr>
            <w:pStyle w:val="Footer"/>
            <w:jc w:val="center"/>
            <w:rPr>
              <w:rFonts w:ascii="Arial" w:hAnsi="Arial" w:cs="Arial"/>
              <w:sz w:val="18"/>
              <w:szCs w:val="18"/>
            </w:rPr>
          </w:pPr>
          <w:r w:rsidRPr="00502135">
            <w:rPr>
              <w:rFonts w:ascii="Arial" w:hAnsi="Arial" w:cs="Arial"/>
              <w:sz w:val="18"/>
              <w:szCs w:val="18"/>
            </w:rPr>
            <w:t xml:space="preserve">Informal Family Law Trial Selection </w:t>
          </w:r>
        </w:p>
        <w:p w14:paraId="49EF8F12" w14:textId="5977A8B0" w:rsidR="00B167A0" w:rsidRPr="00502135" w:rsidRDefault="005C406E" w:rsidP="005C406E">
          <w:pPr>
            <w:pStyle w:val="Footer"/>
            <w:jc w:val="center"/>
            <w:rPr>
              <w:rFonts w:ascii="Arial" w:hAnsi="Arial" w:cs="Arial"/>
              <w:b/>
              <w:sz w:val="18"/>
              <w:szCs w:val="18"/>
            </w:rPr>
          </w:pPr>
          <w:r w:rsidRPr="00502135">
            <w:rPr>
              <w:rStyle w:val="PageNumber"/>
              <w:rFonts w:ascii="Arial" w:hAnsi="Arial" w:cs="Arial"/>
              <w:b/>
              <w:bCs/>
              <w:sz w:val="18"/>
              <w:szCs w:val="18"/>
            </w:rPr>
            <w:t xml:space="preserve">p. </w:t>
          </w:r>
          <w:r w:rsidRPr="00502135">
            <w:rPr>
              <w:rStyle w:val="PageNumber"/>
              <w:rFonts w:ascii="Arial" w:hAnsi="Arial" w:cs="Arial"/>
              <w:b/>
              <w:bCs/>
              <w:sz w:val="18"/>
              <w:szCs w:val="18"/>
            </w:rPr>
            <w:fldChar w:fldCharType="begin"/>
          </w:r>
          <w:r w:rsidRPr="00502135">
            <w:rPr>
              <w:rStyle w:val="PageNumber"/>
              <w:rFonts w:ascii="Arial" w:hAnsi="Arial" w:cs="Arial"/>
              <w:b/>
              <w:bCs/>
              <w:sz w:val="18"/>
              <w:szCs w:val="18"/>
            </w:rPr>
            <w:instrText xml:space="preserve"> PAGE </w:instrText>
          </w:r>
          <w:r w:rsidRPr="00502135">
            <w:rPr>
              <w:rStyle w:val="PageNumber"/>
              <w:rFonts w:ascii="Arial" w:hAnsi="Arial" w:cs="Arial"/>
              <w:b/>
              <w:bCs/>
              <w:sz w:val="18"/>
              <w:szCs w:val="18"/>
            </w:rPr>
            <w:fldChar w:fldCharType="separate"/>
          </w:r>
          <w:r w:rsidRPr="00502135">
            <w:rPr>
              <w:rStyle w:val="PageNumber"/>
              <w:rFonts w:ascii="Arial" w:hAnsi="Arial" w:cs="Arial"/>
              <w:b/>
              <w:bCs/>
              <w:noProof/>
              <w:sz w:val="18"/>
              <w:szCs w:val="18"/>
            </w:rPr>
            <w:t>1</w:t>
          </w:r>
          <w:r w:rsidRPr="00502135">
            <w:rPr>
              <w:rStyle w:val="PageNumber"/>
              <w:rFonts w:ascii="Arial" w:hAnsi="Arial" w:cs="Arial"/>
              <w:b/>
              <w:bCs/>
              <w:sz w:val="18"/>
              <w:szCs w:val="18"/>
            </w:rPr>
            <w:fldChar w:fldCharType="end"/>
          </w:r>
          <w:r w:rsidRPr="00502135">
            <w:rPr>
              <w:rStyle w:val="PageNumber"/>
              <w:rFonts w:ascii="Arial" w:hAnsi="Arial" w:cs="Arial"/>
              <w:b/>
              <w:bCs/>
              <w:sz w:val="18"/>
              <w:szCs w:val="18"/>
            </w:rPr>
            <w:t xml:space="preserve"> of </w:t>
          </w:r>
          <w:r w:rsidR="00502135">
            <w:rPr>
              <w:rStyle w:val="PageNumber"/>
              <w:rFonts w:ascii="Arial" w:hAnsi="Arial" w:cs="Arial"/>
              <w:b/>
              <w:bCs/>
              <w:sz w:val="18"/>
              <w:szCs w:val="18"/>
            </w:rPr>
            <w:t>4</w:t>
          </w:r>
        </w:p>
      </w:tc>
      <w:tc>
        <w:tcPr>
          <w:tcW w:w="2430" w:type="dxa"/>
        </w:tcPr>
        <w:p w14:paraId="06508826" w14:textId="77777777" w:rsidR="00B167A0" w:rsidRPr="00502135" w:rsidRDefault="00B167A0" w:rsidP="007C0C24">
          <w:pPr>
            <w:pStyle w:val="Footer"/>
            <w:ind w:left="720"/>
            <w:rPr>
              <w:rFonts w:ascii="Arial" w:hAnsi="Arial" w:cs="Arial"/>
              <w:sz w:val="18"/>
              <w:szCs w:val="18"/>
            </w:rPr>
          </w:pPr>
        </w:p>
      </w:tc>
    </w:tr>
  </w:tbl>
  <w:p w14:paraId="0DA0923F" w14:textId="77777777" w:rsidR="00B167A0" w:rsidRPr="00502135" w:rsidRDefault="00B167A0" w:rsidP="00C529D3">
    <w:pPr>
      <w:pStyle w:val="Footer"/>
      <w:rPr>
        <w:rFonts w:ascii="Arial" w:hAnsi="Arial" w:cs="Arial"/>
        <w:sz w:val="2"/>
        <w:szCs w:val="2"/>
      </w:rPr>
    </w:pPr>
  </w:p>
  <w:p w14:paraId="64172837" w14:textId="77777777" w:rsidR="00B167A0" w:rsidRPr="00502135" w:rsidRDefault="00B167A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00" w:type="dxa"/>
      <w:tblBorders>
        <w:top w:val="single" w:sz="4" w:space="0" w:color="auto"/>
      </w:tblBorders>
      <w:tblLook w:val="04A0" w:firstRow="1" w:lastRow="0" w:firstColumn="1" w:lastColumn="0" w:noHBand="0" w:noVBand="1"/>
    </w:tblPr>
    <w:tblGrid>
      <w:gridCol w:w="3592"/>
      <w:gridCol w:w="3245"/>
      <w:gridCol w:w="2223"/>
    </w:tblGrid>
    <w:tr w:rsidR="007C0C24" w:rsidRPr="00502135" w14:paraId="069D19B2" w14:textId="77777777" w:rsidTr="00502135">
      <w:tc>
        <w:tcPr>
          <w:tcW w:w="3780" w:type="dxa"/>
        </w:tcPr>
        <w:p w14:paraId="1F17B1DC" w14:textId="77777777" w:rsidR="007C0C24" w:rsidRPr="00502135" w:rsidRDefault="007C0C24" w:rsidP="005C406E">
          <w:pPr>
            <w:pStyle w:val="Footer"/>
            <w:ind w:left="-36"/>
            <w:rPr>
              <w:rFonts w:ascii="Arial" w:hAnsi="Arial" w:cs="Arial"/>
              <w:sz w:val="18"/>
              <w:szCs w:val="18"/>
            </w:rPr>
          </w:pPr>
          <w:r w:rsidRPr="00502135">
            <w:rPr>
              <w:rFonts w:ascii="Arial" w:hAnsi="Arial" w:cs="Arial"/>
              <w:sz w:val="18"/>
              <w:szCs w:val="18"/>
            </w:rPr>
            <w:t>GR 40</w:t>
          </w:r>
        </w:p>
        <w:p w14:paraId="6B0F1ACA" w14:textId="5FDCC882" w:rsidR="007C0C24" w:rsidRPr="00502135" w:rsidRDefault="007C0C24" w:rsidP="005C406E">
          <w:pPr>
            <w:pStyle w:val="Footer"/>
            <w:ind w:left="-36"/>
            <w:rPr>
              <w:rFonts w:ascii="Arial" w:hAnsi="Arial" w:cs="Arial"/>
              <w:sz w:val="18"/>
              <w:szCs w:val="18"/>
            </w:rPr>
          </w:pPr>
          <w:r w:rsidRPr="00502135">
            <w:rPr>
              <w:rFonts w:ascii="Arial" w:hAnsi="Arial" w:cs="Arial"/>
              <w:sz w:val="18"/>
              <w:szCs w:val="18"/>
            </w:rPr>
            <w:t>Mandatory Form</w:t>
          </w:r>
          <w:r w:rsidR="00502135">
            <w:rPr>
              <w:rFonts w:ascii="Arial" w:hAnsi="Arial" w:cs="Arial"/>
              <w:sz w:val="18"/>
              <w:szCs w:val="18"/>
            </w:rPr>
            <w:t xml:space="preserve"> </w:t>
          </w:r>
          <w:r w:rsidR="00502135" w:rsidRPr="00502135">
            <w:rPr>
              <w:rFonts w:ascii="Arial" w:hAnsi="Arial" w:cs="Arial"/>
              <w:sz w:val="18"/>
              <w:szCs w:val="18"/>
            </w:rPr>
            <w:t>VI</w:t>
          </w:r>
          <w:r w:rsidRPr="00502135">
            <w:rPr>
              <w:rFonts w:ascii="Arial" w:hAnsi="Arial" w:cs="Arial"/>
              <w:sz w:val="18"/>
              <w:szCs w:val="18"/>
            </w:rPr>
            <w:t xml:space="preserve"> (02/2023)</w:t>
          </w:r>
          <w:r w:rsidR="00502135" w:rsidRPr="00502135">
            <w:rPr>
              <w:rFonts w:ascii="Arial" w:hAnsi="Arial" w:cs="Arial"/>
              <w:sz w:val="18"/>
              <w:szCs w:val="18"/>
            </w:rPr>
            <w:t xml:space="preserve"> Vietnamese</w:t>
          </w:r>
        </w:p>
        <w:p w14:paraId="3D83975E" w14:textId="77777777" w:rsidR="007C0C24" w:rsidRPr="00502135" w:rsidRDefault="007C0C24" w:rsidP="005C406E">
          <w:pPr>
            <w:pStyle w:val="Footer"/>
            <w:ind w:left="-36"/>
            <w:rPr>
              <w:rFonts w:ascii="Arial" w:hAnsi="Arial" w:cs="Arial"/>
              <w:sz w:val="18"/>
              <w:szCs w:val="18"/>
            </w:rPr>
          </w:pPr>
          <w:r w:rsidRPr="00502135">
            <w:rPr>
              <w:rFonts w:ascii="Arial" w:hAnsi="Arial" w:cs="Arial"/>
              <w:b/>
              <w:bCs/>
              <w:sz w:val="18"/>
              <w:szCs w:val="18"/>
            </w:rPr>
            <w:t>FL All Family 184</w:t>
          </w:r>
        </w:p>
      </w:tc>
      <w:tc>
        <w:tcPr>
          <w:tcW w:w="3420" w:type="dxa"/>
        </w:tcPr>
        <w:p w14:paraId="7C52BED9" w14:textId="77777777" w:rsidR="007C0C24" w:rsidRPr="00502135" w:rsidRDefault="007C0C24" w:rsidP="007C0C24">
          <w:pPr>
            <w:pStyle w:val="Footer"/>
            <w:jc w:val="center"/>
            <w:rPr>
              <w:rFonts w:ascii="Arial" w:hAnsi="Arial" w:cs="Arial"/>
              <w:sz w:val="18"/>
              <w:szCs w:val="18"/>
            </w:rPr>
          </w:pPr>
          <w:r w:rsidRPr="00502135">
            <w:rPr>
              <w:rFonts w:ascii="Arial" w:hAnsi="Arial" w:cs="Arial"/>
              <w:sz w:val="18"/>
              <w:szCs w:val="18"/>
            </w:rPr>
            <w:t>Informal Family Law Trial Selection Brochure</w:t>
          </w:r>
        </w:p>
        <w:p w14:paraId="0D707289" w14:textId="77777777" w:rsidR="007C0C24" w:rsidRPr="00502135" w:rsidRDefault="007C0C24" w:rsidP="007C0C24">
          <w:pPr>
            <w:pStyle w:val="Footer"/>
            <w:jc w:val="center"/>
            <w:rPr>
              <w:rFonts w:ascii="Arial" w:hAnsi="Arial" w:cs="Arial"/>
              <w:b/>
              <w:sz w:val="18"/>
              <w:szCs w:val="18"/>
            </w:rPr>
          </w:pPr>
        </w:p>
      </w:tc>
      <w:tc>
        <w:tcPr>
          <w:tcW w:w="2376" w:type="dxa"/>
        </w:tcPr>
        <w:p w14:paraId="2DE6B43B" w14:textId="77777777" w:rsidR="007C0C24" w:rsidRPr="00502135" w:rsidRDefault="007C0C24" w:rsidP="007C0C24">
          <w:pPr>
            <w:pStyle w:val="Footer"/>
            <w:ind w:left="720"/>
            <w:rPr>
              <w:rFonts w:ascii="Arial" w:hAnsi="Arial" w:cs="Arial"/>
              <w:sz w:val="18"/>
              <w:szCs w:val="18"/>
            </w:rPr>
          </w:pPr>
        </w:p>
      </w:tc>
    </w:tr>
  </w:tbl>
  <w:p w14:paraId="53EF8878" w14:textId="77777777" w:rsidR="007C0C24" w:rsidRPr="00502135" w:rsidRDefault="007C0C24" w:rsidP="00C529D3">
    <w:pPr>
      <w:pStyle w:val="Footer"/>
      <w:rPr>
        <w:rFonts w:ascii="Arial" w:hAnsi="Arial" w:cs="Arial"/>
        <w:sz w:val="2"/>
        <w:szCs w:val="2"/>
      </w:rPr>
    </w:pPr>
  </w:p>
  <w:p w14:paraId="27535663" w14:textId="77777777" w:rsidR="007C0C24" w:rsidRPr="00502135" w:rsidRDefault="007C0C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A423" w14:textId="77777777" w:rsidR="00254A33" w:rsidRDefault="00254A33" w:rsidP="007C0C24">
      <w:r>
        <w:separator/>
      </w:r>
    </w:p>
  </w:footnote>
  <w:footnote w:type="continuationSeparator" w:id="0">
    <w:p w14:paraId="2953000D" w14:textId="77777777" w:rsidR="00254A33" w:rsidRDefault="00254A33" w:rsidP="007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4A"/>
    <w:multiLevelType w:val="hybridMultilevel"/>
    <w:tmpl w:val="71D2FC66"/>
    <w:lvl w:ilvl="0" w:tplc="578AD1B0">
      <w:start w:val="6"/>
      <w:numFmt w:val="decimal"/>
      <w:lvlText w:val="%1."/>
      <w:lvlJc w:val="left"/>
      <w:pPr>
        <w:ind w:left="822" w:hanging="360"/>
        <w:jc w:val="left"/>
      </w:pPr>
      <w:rPr>
        <w:rFonts w:ascii="Calibri" w:eastAsia="Calibri" w:hAnsi="Calibri" w:hint="default"/>
        <w:spacing w:val="-1"/>
        <w:w w:val="99"/>
        <w:sz w:val="20"/>
        <w:szCs w:val="20"/>
      </w:rPr>
    </w:lvl>
    <w:lvl w:ilvl="1" w:tplc="E8DCF5F6">
      <w:start w:val="1"/>
      <w:numFmt w:val="bullet"/>
      <w:lvlText w:val="•"/>
      <w:lvlJc w:val="left"/>
      <w:pPr>
        <w:ind w:left="1241" w:hanging="360"/>
      </w:pPr>
      <w:rPr>
        <w:rFonts w:hint="default"/>
      </w:rPr>
    </w:lvl>
    <w:lvl w:ilvl="2" w:tplc="5E545686">
      <w:start w:val="1"/>
      <w:numFmt w:val="bullet"/>
      <w:lvlText w:val="•"/>
      <w:lvlJc w:val="left"/>
      <w:pPr>
        <w:ind w:left="1660" w:hanging="360"/>
      </w:pPr>
      <w:rPr>
        <w:rFonts w:hint="default"/>
      </w:rPr>
    </w:lvl>
    <w:lvl w:ilvl="3" w:tplc="B36EFC34">
      <w:start w:val="1"/>
      <w:numFmt w:val="bullet"/>
      <w:lvlText w:val="•"/>
      <w:lvlJc w:val="left"/>
      <w:pPr>
        <w:ind w:left="2079" w:hanging="360"/>
      </w:pPr>
      <w:rPr>
        <w:rFonts w:hint="default"/>
      </w:rPr>
    </w:lvl>
    <w:lvl w:ilvl="4" w:tplc="14B48ED0">
      <w:start w:val="1"/>
      <w:numFmt w:val="bullet"/>
      <w:lvlText w:val="•"/>
      <w:lvlJc w:val="left"/>
      <w:pPr>
        <w:ind w:left="2498" w:hanging="360"/>
      </w:pPr>
      <w:rPr>
        <w:rFonts w:hint="default"/>
      </w:rPr>
    </w:lvl>
    <w:lvl w:ilvl="5" w:tplc="5FEEAD56">
      <w:start w:val="1"/>
      <w:numFmt w:val="bullet"/>
      <w:lvlText w:val="•"/>
      <w:lvlJc w:val="left"/>
      <w:pPr>
        <w:ind w:left="2917" w:hanging="360"/>
      </w:pPr>
      <w:rPr>
        <w:rFonts w:hint="default"/>
      </w:rPr>
    </w:lvl>
    <w:lvl w:ilvl="6" w:tplc="3AD2F2EA">
      <w:start w:val="1"/>
      <w:numFmt w:val="bullet"/>
      <w:lvlText w:val="•"/>
      <w:lvlJc w:val="left"/>
      <w:pPr>
        <w:ind w:left="3336" w:hanging="360"/>
      </w:pPr>
      <w:rPr>
        <w:rFonts w:hint="default"/>
      </w:rPr>
    </w:lvl>
    <w:lvl w:ilvl="7" w:tplc="9446E0A6">
      <w:start w:val="1"/>
      <w:numFmt w:val="bullet"/>
      <w:lvlText w:val="•"/>
      <w:lvlJc w:val="left"/>
      <w:pPr>
        <w:ind w:left="3755" w:hanging="360"/>
      </w:pPr>
      <w:rPr>
        <w:rFonts w:hint="default"/>
      </w:rPr>
    </w:lvl>
    <w:lvl w:ilvl="8" w:tplc="01A8F6DA">
      <w:start w:val="1"/>
      <w:numFmt w:val="bullet"/>
      <w:lvlText w:val="•"/>
      <w:lvlJc w:val="left"/>
      <w:pPr>
        <w:ind w:left="4174" w:hanging="360"/>
      </w:pPr>
      <w:rPr>
        <w:rFonts w:hint="default"/>
      </w:rPr>
    </w:lvl>
  </w:abstractNum>
  <w:abstractNum w:abstractNumId="1" w15:restartNumberingAfterBreak="0">
    <w:nsid w:val="1D852719"/>
    <w:multiLevelType w:val="hybridMultilevel"/>
    <w:tmpl w:val="52CA6BC8"/>
    <w:lvl w:ilvl="0" w:tplc="4DF4E362">
      <w:start w:val="1"/>
      <w:numFmt w:val="decimal"/>
      <w:lvlText w:val="%1."/>
      <w:lvlJc w:val="left"/>
      <w:pPr>
        <w:ind w:left="332" w:hanging="243"/>
        <w:jc w:val="left"/>
      </w:pPr>
      <w:rPr>
        <w:rFonts w:ascii="Calibri" w:eastAsia="Calibri" w:hAnsi="Calibri" w:hint="default"/>
        <w:w w:val="99"/>
        <w:sz w:val="20"/>
        <w:szCs w:val="20"/>
      </w:rPr>
    </w:lvl>
    <w:lvl w:ilvl="1" w:tplc="D42EA9A0">
      <w:start w:val="1"/>
      <w:numFmt w:val="bullet"/>
      <w:lvlText w:val=""/>
      <w:lvlJc w:val="left"/>
      <w:pPr>
        <w:ind w:left="1412" w:hanging="360"/>
      </w:pPr>
      <w:rPr>
        <w:rFonts w:ascii="Symbol" w:eastAsia="Symbol" w:hAnsi="Symbol" w:hint="default"/>
        <w:w w:val="99"/>
        <w:sz w:val="20"/>
        <w:szCs w:val="20"/>
      </w:rPr>
    </w:lvl>
    <w:lvl w:ilvl="2" w:tplc="D5FA67CA">
      <w:start w:val="1"/>
      <w:numFmt w:val="bullet"/>
      <w:lvlText w:val="•"/>
      <w:lvlJc w:val="left"/>
      <w:pPr>
        <w:ind w:left="2301" w:hanging="360"/>
      </w:pPr>
      <w:rPr>
        <w:rFonts w:hint="default"/>
      </w:rPr>
    </w:lvl>
    <w:lvl w:ilvl="3" w:tplc="19A8A53A">
      <w:start w:val="1"/>
      <w:numFmt w:val="bullet"/>
      <w:lvlText w:val="•"/>
      <w:lvlJc w:val="left"/>
      <w:pPr>
        <w:ind w:left="3189" w:hanging="360"/>
      </w:pPr>
      <w:rPr>
        <w:rFonts w:hint="default"/>
      </w:rPr>
    </w:lvl>
    <w:lvl w:ilvl="4" w:tplc="2AF43CF6">
      <w:start w:val="1"/>
      <w:numFmt w:val="bullet"/>
      <w:lvlText w:val="•"/>
      <w:lvlJc w:val="left"/>
      <w:pPr>
        <w:ind w:left="4078" w:hanging="360"/>
      </w:pPr>
      <w:rPr>
        <w:rFonts w:hint="default"/>
      </w:rPr>
    </w:lvl>
    <w:lvl w:ilvl="5" w:tplc="F5D81696">
      <w:start w:val="1"/>
      <w:numFmt w:val="bullet"/>
      <w:lvlText w:val="•"/>
      <w:lvlJc w:val="left"/>
      <w:pPr>
        <w:ind w:left="4967" w:hanging="360"/>
      </w:pPr>
      <w:rPr>
        <w:rFonts w:hint="default"/>
      </w:rPr>
    </w:lvl>
    <w:lvl w:ilvl="6" w:tplc="E50EDA66">
      <w:start w:val="1"/>
      <w:numFmt w:val="bullet"/>
      <w:lvlText w:val="•"/>
      <w:lvlJc w:val="left"/>
      <w:pPr>
        <w:ind w:left="5855" w:hanging="360"/>
      </w:pPr>
      <w:rPr>
        <w:rFonts w:hint="default"/>
      </w:rPr>
    </w:lvl>
    <w:lvl w:ilvl="7" w:tplc="3148E35E">
      <w:start w:val="1"/>
      <w:numFmt w:val="bullet"/>
      <w:lvlText w:val="•"/>
      <w:lvlJc w:val="left"/>
      <w:pPr>
        <w:ind w:left="6744" w:hanging="360"/>
      </w:pPr>
      <w:rPr>
        <w:rFonts w:hint="default"/>
      </w:rPr>
    </w:lvl>
    <w:lvl w:ilvl="8" w:tplc="2668D870">
      <w:start w:val="1"/>
      <w:numFmt w:val="bullet"/>
      <w:lvlText w:val="•"/>
      <w:lvlJc w:val="left"/>
      <w:pPr>
        <w:ind w:left="7632" w:hanging="360"/>
      </w:pPr>
      <w:rPr>
        <w:rFonts w:hint="default"/>
      </w:rPr>
    </w:lvl>
  </w:abstractNum>
  <w:abstractNum w:abstractNumId="2" w15:restartNumberingAfterBreak="0">
    <w:nsid w:val="30D767F7"/>
    <w:multiLevelType w:val="hybridMultilevel"/>
    <w:tmpl w:val="B79C7078"/>
    <w:lvl w:ilvl="0" w:tplc="15DAB5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8809F0"/>
    <w:multiLevelType w:val="hybridMultilevel"/>
    <w:tmpl w:val="25A2009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4" w15:restartNumberingAfterBreak="0">
    <w:nsid w:val="5414535A"/>
    <w:multiLevelType w:val="hybridMultilevel"/>
    <w:tmpl w:val="F74830FE"/>
    <w:lvl w:ilvl="0" w:tplc="E070B858">
      <w:start w:val="6"/>
      <w:numFmt w:val="decimal"/>
      <w:lvlText w:val="%1."/>
      <w:lvlJc w:val="left"/>
      <w:pPr>
        <w:ind w:left="822" w:hanging="360"/>
        <w:jc w:val="left"/>
      </w:pPr>
      <w:rPr>
        <w:rFonts w:ascii="Calibri" w:eastAsia="Calibri" w:hAnsi="Calibri" w:hint="default"/>
        <w:spacing w:val="-1"/>
        <w:w w:val="99"/>
        <w:sz w:val="20"/>
        <w:szCs w:val="20"/>
      </w:rPr>
    </w:lvl>
    <w:lvl w:ilvl="1" w:tplc="B8006724">
      <w:start w:val="1"/>
      <w:numFmt w:val="bullet"/>
      <w:lvlText w:val="•"/>
      <w:lvlJc w:val="left"/>
      <w:pPr>
        <w:ind w:left="1209" w:hanging="360"/>
      </w:pPr>
      <w:rPr>
        <w:rFonts w:hint="default"/>
      </w:rPr>
    </w:lvl>
    <w:lvl w:ilvl="2" w:tplc="2C9CC8D4">
      <w:start w:val="1"/>
      <w:numFmt w:val="bullet"/>
      <w:lvlText w:val="•"/>
      <w:lvlJc w:val="left"/>
      <w:pPr>
        <w:ind w:left="1595" w:hanging="360"/>
      </w:pPr>
      <w:rPr>
        <w:rFonts w:hint="default"/>
      </w:rPr>
    </w:lvl>
    <w:lvl w:ilvl="3" w:tplc="14569920">
      <w:start w:val="1"/>
      <w:numFmt w:val="bullet"/>
      <w:lvlText w:val="•"/>
      <w:lvlJc w:val="left"/>
      <w:pPr>
        <w:ind w:left="1981" w:hanging="360"/>
      </w:pPr>
      <w:rPr>
        <w:rFonts w:hint="default"/>
      </w:rPr>
    </w:lvl>
    <w:lvl w:ilvl="4" w:tplc="EE7A3D20">
      <w:start w:val="1"/>
      <w:numFmt w:val="bullet"/>
      <w:lvlText w:val="•"/>
      <w:lvlJc w:val="left"/>
      <w:pPr>
        <w:ind w:left="2368" w:hanging="360"/>
      </w:pPr>
      <w:rPr>
        <w:rFonts w:hint="default"/>
      </w:rPr>
    </w:lvl>
    <w:lvl w:ilvl="5" w:tplc="456C8B6C">
      <w:start w:val="1"/>
      <w:numFmt w:val="bullet"/>
      <w:lvlText w:val="•"/>
      <w:lvlJc w:val="left"/>
      <w:pPr>
        <w:ind w:left="2754" w:hanging="360"/>
      </w:pPr>
      <w:rPr>
        <w:rFonts w:hint="default"/>
      </w:rPr>
    </w:lvl>
    <w:lvl w:ilvl="6" w:tplc="2A56912E">
      <w:start w:val="1"/>
      <w:numFmt w:val="bullet"/>
      <w:lvlText w:val="•"/>
      <w:lvlJc w:val="left"/>
      <w:pPr>
        <w:ind w:left="3140" w:hanging="360"/>
      </w:pPr>
      <w:rPr>
        <w:rFonts w:hint="default"/>
      </w:rPr>
    </w:lvl>
    <w:lvl w:ilvl="7" w:tplc="001A394C">
      <w:start w:val="1"/>
      <w:numFmt w:val="bullet"/>
      <w:lvlText w:val="•"/>
      <w:lvlJc w:val="left"/>
      <w:pPr>
        <w:ind w:left="3527" w:hanging="360"/>
      </w:pPr>
      <w:rPr>
        <w:rFonts w:hint="default"/>
      </w:rPr>
    </w:lvl>
    <w:lvl w:ilvl="8" w:tplc="A6BA96E4">
      <w:start w:val="1"/>
      <w:numFmt w:val="bullet"/>
      <w:lvlText w:val="•"/>
      <w:lvlJc w:val="left"/>
      <w:pPr>
        <w:ind w:left="3913" w:hanging="360"/>
      </w:pPr>
      <w:rPr>
        <w:rFonts w:hint="default"/>
      </w:rPr>
    </w:lvl>
  </w:abstractNum>
  <w:abstractNum w:abstractNumId="5" w15:restartNumberingAfterBreak="0">
    <w:nsid w:val="640563EB"/>
    <w:multiLevelType w:val="hybridMultilevel"/>
    <w:tmpl w:val="30EAC7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7702B"/>
    <w:multiLevelType w:val="hybridMultilevel"/>
    <w:tmpl w:val="4BD6A7EC"/>
    <w:lvl w:ilvl="0" w:tplc="8E52692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1239716">
    <w:abstractNumId w:val="0"/>
  </w:num>
  <w:num w:numId="2" w16cid:durableId="1038048312">
    <w:abstractNumId w:val="4"/>
  </w:num>
  <w:num w:numId="3" w16cid:durableId="1731077667">
    <w:abstractNumId w:val="1"/>
  </w:num>
  <w:num w:numId="4" w16cid:durableId="1958026753">
    <w:abstractNumId w:val="6"/>
  </w:num>
  <w:num w:numId="5" w16cid:durableId="88086966">
    <w:abstractNumId w:val="2"/>
  </w:num>
  <w:num w:numId="6" w16cid:durableId="304630700">
    <w:abstractNumId w:val="3"/>
  </w:num>
  <w:num w:numId="7" w16cid:durableId="161227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48"/>
    <w:rsid w:val="0019562D"/>
    <w:rsid w:val="00254A33"/>
    <w:rsid w:val="00283148"/>
    <w:rsid w:val="00290649"/>
    <w:rsid w:val="002D0CFB"/>
    <w:rsid w:val="00366C99"/>
    <w:rsid w:val="00441751"/>
    <w:rsid w:val="004A5CA9"/>
    <w:rsid w:val="00502135"/>
    <w:rsid w:val="005A73DF"/>
    <w:rsid w:val="005C406E"/>
    <w:rsid w:val="00622B71"/>
    <w:rsid w:val="006235E4"/>
    <w:rsid w:val="00633604"/>
    <w:rsid w:val="00696878"/>
    <w:rsid w:val="007C0C24"/>
    <w:rsid w:val="007F2E1F"/>
    <w:rsid w:val="00A20E03"/>
    <w:rsid w:val="00A521CE"/>
    <w:rsid w:val="00A77CFA"/>
    <w:rsid w:val="00B167A0"/>
    <w:rsid w:val="00BD2301"/>
    <w:rsid w:val="00CE59BC"/>
    <w:rsid w:val="00D07EDE"/>
    <w:rsid w:val="00D164A2"/>
    <w:rsid w:val="00D73EE4"/>
    <w:rsid w:val="00DB565F"/>
    <w:rsid w:val="00E00948"/>
    <w:rsid w:val="00E30562"/>
    <w:rsid w:val="00E34791"/>
    <w:rsid w:val="00ED451C"/>
    <w:rsid w:val="00ED5656"/>
    <w:rsid w:val="00EE2AFA"/>
    <w:rsid w:val="00FC697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5A5F"/>
  <w15:docId w15:val="{3B59D399-3998-4F24-8FD3-8960628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0"/>
      <w:ind w:left="822"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nhideWhenUsed/>
    <w:rsid w:val="007C0C24"/>
    <w:pPr>
      <w:widowControl/>
      <w:tabs>
        <w:tab w:val="center" w:pos="4680"/>
        <w:tab w:val="right" w:pos="9360"/>
      </w:tabs>
    </w:pPr>
  </w:style>
  <w:style w:type="character" w:customStyle="1" w:styleId="FooterChar">
    <w:name w:val="Footer Char"/>
    <w:basedOn w:val="DefaultParagraphFont"/>
    <w:link w:val="Footer"/>
    <w:rsid w:val="007C0C24"/>
  </w:style>
  <w:style w:type="character" w:styleId="PageNumber">
    <w:name w:val="page number"/>
    <w:semiHidden/>
    <w:rsid w:val="007C0C24"/>
    <w:rPr>
      <w:rFonts w:cs="Times New Roman"/>
    </w:rPr>
  </w:style>
  <w:style w:type="paragraph" w:styleId="Header">
    <w:name w:val="header"/>
    <w:basedOn w:val="Normal"/>
    <w:link w:val="HeaderChar"/>
    <w:uiPriority w:val="99"/>
    <w:unhideWhenUsed/>
    <w:rsid w:val="007C0C24"/>
    <w:pPr>
      <w:tabs>
        <w:tab w:val="center" w:pos="4680"/>
        <w:tab w:val="right" w:pos="9360"/>
      </w:tabs>
    </w:pPr>
  </w:style>
  <w:style w:type="character" w:customStyle="1" w:styleId="HeaderChar">
    <w:name w:val="Header Char"/>
    <w:basedOn w:val="DefaultParagraphFont"/>
    <w:link w:val="Header"/>
    <w:uiPriority w:val="99"/>
    <w:rsid w:val="007C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5A71-A2D6-4CC2-9047-868510B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2413</Words>
  <Characters>9338</Characters>
  <Application>Microsoft Office Word</Application>
  <DocSecurity>0</DocSecurity>
  <Lines>77</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Areji Kinsler</cp:lastModifiedBy>
  <cp:revision>8</cp:revision>
  <dcterms:created xsi:type="dcterms:W3CDTF">2024-04-25T17:04:00Z</dcterms:created>
  <dcterms:modified xsi:type="dcterms:W3CDTF">2024-05-16T18:02:00Z</dcterms:modified>
</cp:coreProperties>
</file>